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1483"/>
        <w:gridCol w:w="2314"/>
        <w:gridCol w:w="2576"/>
        <w:gridCol w:w="2431"/>
        <w:gridCol w:w="1542"/>
      </w:tblGrid>
      <w:tr w:rsidR="00F43045" w14:paraId="762D948B" w14:textId="77777777" w:rsidTr="00F43045">
        <w:tc>
          <w:tcPr>
            <w:tcW w:w="1437" w:type="dxa"/>
            <w:shd w:val="clear" w:color="auto" w:fill="auto"/>
            <w:vAlign w:val="center"/>
          </w:tcPr>
          <w:p w14:paraId="74D06928" w14:textId="77777777" w:rsidR="00B54F3B" w:rsidRDefault="008106FA">
            <w:pPr>
              <w:jc w:val="center"/>
              <w:rPr>
                <w:noProof/>
              </w:rPr>
            </w:pPr>
            <w:r w:rsidRPr="00EB581E">
              <w:rPr>
                <w:noProof/>
              </w:rPr>
              <w:drawing>
                <wp:inline distT="0" distB="0" distL="0" distR="0" wp14:anchorId="488F1557" wp14:editId="290173B1">
                  <wp:extent cx="828675" cy="847725"/>
                  <wp:effectExtent l="0" t="0" r="0" b="0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A5F1605" w14:textId="77777777" w:rsidR="00B54F3B" w:rsidRDefault="008106FA">
            <w:pPr>
              <w:jc w:val="center"/>
              <w:rPr>
                <w:noProof/>
              </w:rPr>
            </w:pPr>
            <w:r w:rsidRPr="00EB581E">
              <w:rPr>
                <w:noProof/>
              </w:rPr>
              <w:drawing>
                <wp:inline distT="0" distB="0" distL="0" distR="0" wp14:anchorId="10270591" wp14:editId="33CB180A">
                  <wp:extent cx="1370861" cy="913765"/>
                  <wp:effectExtent l="0" t="0" r="1270" b="635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7" r="4963"/>
                          <a:stretch/>
                        </pic:blipFill>
                        <pic:spPr bwMode="auto">
                          <a:xfrm>
                            <a:off x="0" y="0"/>
                            <a:ext cx="1373618" cy="91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2CDCACA3" w14:textId="77777777" w:rsidR="00B54F3B" w:rsidRDefault="008106FA">
            <w:pPr>
              <w:jc w:val="center"/>
              <w:rPr>
                <w:noProof/>
              </w:rPr>
            </w:pPr>
            <w:r w:rsidRPr="00EB581E">
              <w:rPr>
                <w:noProof/>
              </w:rPr>
              <w:drawing>
                <wp:inline distT="0" distB="0" distL="0" distR="0" wp14:anchorId="49738167" wp14:editId="14FCF00D">
                  <wp:extent cx="1533525" cy="447675"/>
                  <wp:effectExtent l="0" t="0" r="9525" b="9525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28D7B592" w14:textId="77777777" w:rsidR="00B54F3B" w:rsidRDefault="008106FA">
            <w:pPr>
              <w:jc w:val="center"/>
              <w:rPr>
                <w:noProof/>
              </w:rPr>
            </w:pPr>
            <w:r w:rsidRPr="00EB581E">
              <w:rPr>
                <w:noProof/>
              </w:rPr>
              <w:drawing>
                <wp:inline distT="0" distB="0" distL="0" distR="0" wp14:anchorId="58851F1F" wp14:editId="06B6AC6D">
                  <wp:extent cx="1446835" cy="793750"/>
                  <wp:effectExtent l="0" t="0" r="1270" b="6350"/>
                  <wp:docPr id="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538" cy="794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65D5909" w14:textId="77777777" w:rsidR="00B54F3B" w:rsidRDefault="008106FA">
            <w:pPr>
              <w:jc w:val="center"/>
              <w:rPr>
                <w:noProof/>
              </w:rPr>
            </w:pPr>
            <w:r w:rsidRPr="00EB581E">
              <w:rPr>
                <w:noProof/>
              </w:rPr>
              <w:drawing>
                <wp:inline distT="0" distB="0" distL="0" distR="0" wp14:anchorId="740161DB" wp14:editId="7413F462">
                  <wp:extent cx="866775" cy="809625"/>
                  <wp:effectExtent l="0" t="0" r="0" b="0"/>
                  <wp:docPr id="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A89673" w14:textId="77777777" w:rsidR="00B54F3B" w:rsidRDefault="00B54F3B">
      <w:pPr>
        <w:rPr>
          <w:b/>
          <w:bCs/>
          <w:u w:val="single"/>
        </w:rPr>
      </w:pPr>
    </w:p>
    <w:p w14:paraId="57A0A0A7" w14:textId="77777777" w:rsidR="00237945" w:rsidRDefault="005C0AEB">
      <w:r>
        <w:rPr>
          <w:b/>
          <w:bCs/>
          <w:u w:val="single"/>
        </w:rPr>
        <w:t>K</w:t>
      </w:r>
      <w:r w:rsidR="00237945">
        <w:rPr>
          <w:b/>
          <w:bCs/>
          <w:u w:val="single"/>
        </w:rPr>
        <w:t>omunikat I</w:t>
      </w:r>
    </w:p>
    <w:p w14:paraId="5CA212E7" w14:textId="77777777" w:rsidR="00237945" w:rsidRDefault="00237945">
      <w:pPr>
        <w:jc w:val="center"/>
      </w:pPr>
    </w:p>
    <w:p w14:paraId="50BC10F7" w14:textId="77777777" w:rsidR="00237945" w:rsidRDefault="00237945">
      <w:pPr>
        <w:jc w:val="center"/>
        <w:rPr>
          <w:rFonts w:cs="Times New Roman"/>
          <w:iCs/>
        </w:rPr>
      </w:pPr>
      <w:r>
        <w:t>Polskie Stowarzyszenie Flisaków Pienińskich na rzece Dunajec w Sromowcach Niżnych,</w:t>
      </w:r>
    </w:p>
    <w:p w14:paraId="59E3C6E5" w14:textId="77777777" w:rsidR="00237945" w:rsidRDefault="00237945">
      <w:pPr>
        <w:jc w:val="center"/>
        <w:rPr>
          <w:rFonts w:cs="Times New Roman"/>
          <w:iCs/>
        </w:rPr>
      </w:pPr>
      <w:r>
        <w:rPr>
          <w:rFonts w:cs="Times New Roman"/>
          <w:iCs/>
        </w:rPr>
        <w:t>Wydział Inżynierii Środowiska i Geodezji Uniwersytetu Rolniczego im. Hugona Kołłątaja w Krakowie,</w:t>
      </w:r>
    </w:p>
    <w:p w14:paraId="12522000" w14:textId="77777777" w:rsidR="00237945" w:rsidRDefault="00237945">
      <w:pPr>
        <w:jc w:val="center"/>
        <w:rPr>
          <w:rFonts w:cs="Times New Roman"/>
          <w:iCs/>
        </w:rPr>
      </w:pPr>
      <w:r>
        <w:rPr>
          <w:rFonts w:cs="Times New Roman"/>
          <w:iCs/>
        </w:rPr>
        <w:t>Instytut Geografii i Przestrzennego Zagospodarowania Polskiej Akademii Nauk w Warszawie,</w:t>
      </w:r>
    </w:p>
    <w:p w14:paraId="73A26D8C" w14:textId="77777777" w:rsidR="00237945" w:rsidRDefault="00237945">
      <w:pPr>
        <w:jc w:val="center"/>
        <w:rPr>
          <w:rFonts w:cs="Times New Roman"/>
          <w:iCs/>
        </w:rPr>
      </w:pPr>
      <w:r>
        <w:rPr>
          <w:rFonts w:cs="Times New Roman"/>
          <w:iCs/>
        </w:rPr>
        <w:t>Instytut Etnologii i Antropologii Kulturowej Uniwersytetu Jagiellońskiego w Krakowie,</w:t>
      </w:r>
    </w:p>
    <w:p w14:paraId="395193FD" w14:textId="77777777" w:rsidR="00237945" w:rsidRDefault="00237945">
      <w:pPr>
        <w:jc w:val="center"/>
      </w:pPr>
      <w:r>
        <w:rPr>
          <w:rFonts w:cs="Times New Roman"/>
          <w:iCs/>
        </w:rPr>
        <w:t>oraz Pieniński Park Narodowy z siedzibą w Krościenku nad Dunajcem</w:t>
      </w:r>
    </w:p>
    <w:p w14:paraId="09A71BC4" w14:textId="77777777" w:rsidR="00237945" w:rsidRDefault="00237945">
      <w:pPr>
        <w:jc w:val="center"/>
      </w:pPr>
    </w:p>
    <w:p w14:paraId="6AE0F349" w14:textId="77777777" w:rsidR="00237945" w:rsidRDefault="00237945">
      <w:pPr>
        <w:jc w:val="center"/>
        <w:rPr>
          <w:b/>
          <w:bCs/>
        </w:rPr>
      </w:pPr>
      <w:r>
        <w:t xml:space="preserve">Zapraszają serdecznie do udziału </w:t>
      </w:r>
    </w:p>
    <w:p w14:paraId="52E2237E" w14:textId="77777777" w:rsidR="00237945" w:rsidRDefault="00237945">
      <w:pPr>
        <w:jc w:val="center"/>
        <w:rPr>
          <w:b/>
          <w:bCs/>
        </w:rPr>
      </w:pPr>
      <w:r>
        <w:rPr>
          <w:b/>
          <w:bCs/>
        </w:rPr>
        <w:t xml:space="preserve">w </w:t>
      </w:r>
      <w:r>
        <w:rPr>
          <w:b/>
          <w:bCs/>
          <w:sz w:val="28"/>
          <w:szCs w:val="28"/>
        </w:rPr>
        <w:t>MIĘDZYNARODOWEJ  KONFERENCJI  NAUKOWEJ</w:t>
      </w:r>
    </w:p>
    <w:p w14:paraId="487868DF" w14:textId="77777777" w:rsidR="00237945" w:rsidRDefault="00237945">
      <w:pPr>
        <w:jc w:val="center"/>
      </w:pPr>
      <w:r>
        <w:rPr>
          <w:b/>
          <w:bCs/>
        </w:rPr>
        <w:t>z okazji 90 rocznicy powstania Polskiego Stowarzyszenia Flisaków Pienińskich na rzece Dunajec</w:t>
      </w:r>
    </w:p>
    <w:p w14:paraId="4E5C1385" w14:textId="77777777" w:rsidR="00237945" w:rsidRPr="00E7349F" w:rsidRDefault="00237945">
      <w:pPr>
        <w:jc w:val="center"/>
        <w:rPr>
          <w:b/>
          <w:bCs/>
        </w:rPr>
      </w:pPr>
      <w:r w:rsidRPr="00E7349F">
        <w:rPr>
          <w:b/>
          <w:bCs/>
        </w:rPr>
        <w:t>pt. „Rzeki i flisactwo w gospodarce, środowisku i kulturze”</w:t>
      </w:r>
    </w:p>
    <w:p w14:paraId="3D65AD5C" w14:textId="77777777" w:rsidR="00237945" w:rsidRDefault="00237945">
      <w:pPr>
        <w:jc w:val="center"/>
      </w:pPr>
    </w:p>
    <w:p w14:paraId="134679A6" w14:textId="58FBA265" w:rsidR="00A42075" w:rsidRDefault="00A42075" w:rsidP="00A42075">
      <w:pPr>
        <w:spacing w:after="240"/>
        <w:jc w:val="center"/>
      </w:pPr>
      <w:r>
        <w:t>pod patronatem</w:t>
      </w:r>
    </w:p>
    <w:p w14:paraId="20FF0D21" w14:textId="34565289" w:rsidR="00A42075" w:rsidRDefault="00A42075" w:rsidP="00506E88">
      <w:pPr>
        <w:spacing w:line="276" w:lineRule="auto"/>
        <w:jc w:val="center"/>
      </w:pPr>
      <w:r>
        <w:rPr>
          <w:noProof/>
        </w:rPr>
        <w:drawing>
          <wp:inline distT="0" distB="0" distL="0" distR="0" wp14:anchorId="6EA9186D" wp14:editId="3398E55E">
            <wp:extent cx="1930400" cy="1008069"/>
            <wp:effectExtent l="0" t="0" r="0" b="1905"/>
            <wp:docPr id="12805990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599033" name="Obraz 128059903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934" cy="102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C5665" w14:textId="77777777" w:rsidR="00A42075" w:rsidRPr="00CD07DE" w:rsidRDefault="00A42075" w:rsidP="00A42075">
      <w:pPr>
        <w:jc w:val="center"/>
        <w:rPr>
          <w:rFonts w:ascii="Garamond" w:hAnsi="Garamond"/>
        </w:rPr>
      </w:pPr>
      <w:r w:rsidRPr="00CD07DE">
        <w:rPr>
          <w:rFonts w:ascii="Garamond" w:hAnsi="Garamond"/>
        </w:rPr>
        <w:t>Rektora Uniwersytetu Rolniczego im. Hugona Kołłątaja w Krakowie</w:t>
      </w:r>
    </w:p>
    <w:p w14:paraId="1A1A9B2D" w14:textId="535747CB" w:rsidR="00A42075" w:rsidRPr="00CD07DE" w:rsidRDefault="00CD07DE" w:rsidP="00A42075">
      <w:pPr>
        <w:spacing w:after="240"/>
        <w:jc w:val="center"/>
        <w:rPr>
          <w:rFonts w:ascii="Garamond" w:hAnsi="Garamond"/>
        </w:rPr>
      </w:pPr>
      <w:r w:rsidRPr="00CD07DE">
        <w:rPr>
          <w:rFonts w:ascii="Garamond" w:hAnsi="Garamond"/>
        </w:rPr>
        <w:t>d</w:t>
      </w:r>
      <w:r w:rsidR="00A42075" w:rsidRPr="00CD07DE">
        <w:rPr>
          <w:rFonts w:ascii="Garamond" w:hAnsi="Garamond"/>
        </w:rPr>
        <w:t>r</w:t>
      </w:r>
      <w:r w:rsidRPr="00CD07DE">
        <w:rPr>
          <w:rFonts w:ascii="Garamond" w:hAnsi="Garamond"/>
        </w:rPr>
        <w:t>.</w:t>
      </w:r>
      <w:r w:rsidR="00A42075" w:rsidRPr="00CD07DE">
        <w:rPr>
          <w:rFonts w:ascii="Garamond" w:hAnsi="Garamond"/>
        </w:rPr>
        <w:t xml:space="preserve"> hab. inż. Sylwestra Tabora, prof. URK</w:t>
      </w:r>
    </w:p>
    <w:p w14:paraId="09BFC9E5" w14:textId="48FBCD69" w:rsidR="00A42075" w:rsidRDefault="00A42075" w:rsidP="00506E88">
      <w:pPr>
        <w:spacing w:line="276" w:lineRule="auto"/>
        <w:jc w:val="center"/>
      </w:pPr>
      <w:r>
        <w:rPr>
          <w:noProof/>
        </w:rPr>
        <w:drawing>
          <wp:inline distT="0" distB="0" distL="0" distR="0" wp14:anchorId="7F041BCB" wp14:editId="5D3DCA41">
            <wp:extent cx="1898650" cy="553005"/>
            <wp:effectExtent l="0" t="0" r="6350" b="0"/>
            <wp:docPr id="49834934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349349" name="Obraz 49834934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546" cy="55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46D32" w14:textId="77777777" w:rsidR="00A42075" w:rsidRPr="00CD07DE" w:rsidRDefault="00A42075" w:rsidP="00A42075">
      <w:pPr>
        <w:jc w:val="center"/>
        <w:rPr>
          <w:rFonts w:ascii="Garamond" w:hAnsi="Garamond"/>
        </w:rPr>
      </w:pPr>
      <w:r w:rsidRPr="00CD07DE">
        <w:rPr>
          <w:rFonts w:ascii="Garamond" w:hAnsi="Garamond"/>
        </w:rPr>
        <w:t>Dyrektora Instytutu Geografii i Przestrzennego Zagospodarowania Polskiej Akademii Nauk w Warszawie</w:t>
      </w:r>
    </w:p>
    <w:p w14:paraId="7797C49F" w14:textId="273F8FAA" w:rsidR="00A42075" w:rsidRPr="00CD07DE" w:rsidRDefault="00CD07DE" w:rsidP="00A42075">
      <w:pPr>
        <w:jc w:val="center"/>
        <w:rPr>
          <w:rFonts w:ascii="Garamond" w:hAnsi="Garamond"/>
        </w:rPr>
      </w:pPr>
      <w:r w:rsidRPr="00CD07DE">
        <w:rPr>
          <w:rFonts w:ascii="Garamond" w:hAnsi="Garamond"/>
        </w:rPr>
        <w:t>d</w:t>
      </w:r>
      <w:r w:rsidR="00A42075" w:rsidRPr="00CD07DE">
        <w:rPr>
          <w:rFonts w:ascii="Garamond" w:hAnsi="Garamond"/>
        </w:rPr>
        <w:t>r</w:t>
      </w:r>
      <w:r w:rsidRPr="00CD07DE">
        <w:rPr>
          <w:rFonts w:ascii="Garamond" w:hAnsi="Garamond"/>
        </w:rPr>
        <w:t>.</w:t>
      </w:r>
      <w:r w:rsidR="00A42075" w:rsidRPr="00CD07DE">
        <w:rPr>
          <w:rFonts w:ascii="Garamond" w:hAnsi="Garamond"/>
        </w:rPr>
        <w:t xml:space="preserve"> hab. Michała Słowińskiego, prof. IGiPZ</w:t>
      </w:r>
    </w:p>
    <w:p w14:paraId="7F582F47" w14:textId="77777777" w:rsidR="00A42075" w:rsidRDefault="00A42075">
      <w:pPr>
        <w:jc w:val="center"/>
      </w:pPr>
    </w:p>
    <w:p w14:paraId="00B86650" w14:textId="7CCA85DD" w:rsidR="00237945" w:rsidRDefault="00237945">
      <w:pPr>
        <w:jc w:val="both"/>
      </w:pPr>
      <w:r>
        <w:rPr>
          <w:b/>
          <w:bCs/>
        </w:rPr>
        <w:t>Cele konferencji:</w:t>
      </w:r>
      <w:r>
        <w:t xml:space="preserve"> Stworzenie forum dla osób zajmujących się badaniem rzek oraz flisactwa towarowego i turystycznego do prezentacji swoich prac. Szerokie spektrum zagadnień odnosi się do gospodarczego</w:t>
      </w:r>
      <w:r w:rsidR="0027497C">
        <w:t xml:space="preserve"> </w:t>
      </w:r>
      <w:r w:rsidR="0027497C">
        <w:br/>
        <w:t>i</w:t>
      </w:r>
      <w:r>
        <w:t xml:space="preserve"> kulturowego wykorzystania cieków wodnych oraz ich roli w przyrodzie, ze szczególnym uwzględnieniem flisactwa. Konferencja będzie też okazją do omówienia aktualnych problemów i wyzwań dotyczących badań nad wykorzystaniem wód płynących.</w:t>
      </w:r>
    </w:p>
    <w:p w14:paraId="705B2FC5" w14:textId="77777777" w:rsidR="00A42075" w:rsidRDefault="00A42075">
      <w:pPr>
        <w:jc w:val="both"/>
      </w:pPr>
    </w:p>
    <w:p w14:paraId="38C5A70B" w14:textId="77777777" w:rsidR="00A42075" w:rsidRDefault="00A42075">
      <w:pPr>
        <w:sectPr w:rsidR="00A42075">
          <w:pgSz w:w="11906" w:h="16838"/>
          <w:pgMar w:top="1134" w:right="851" w:bottom="1134" w:left="851" w:header="708" w:footer="708" w:gutter="0"/>
          <w:cols w:space="708"/>
          <w:docGrid w:linePitch="600" w:charSpace="32768"/>
        </w:sectPr>
      </w:pPr>
    </w:p>
    <w:p w14:paraId="68D16284" w14:textId="77777777" w:rsidR="00237945" w:rsidRDefault="00237945">
      <w:r>
        <w:rPr>
          <w:b/>
          <w:bCs/>
        </w:rPr>
        <w:t>Tematyka konferencji:</w:t>
      </w:r>
    </w:p>
    <w:p w14:paraId="43BD40F6" w14:textId="77777777" w:rsidR="00237945" w:rsidRDefault="00237945" w:rsidP="00A42075">
      <w:pPr>
        <w:numPr>
          <w:ilvl w:val="0"/>
          <w:numId w:val="1"/>
        </w:numPr>
        <w:tabs>
          <w:tab w:val="clear" w:pos="720"/>
          <w:tab w:val="num" w:pos="567"/>
        </w:tabs>
        <w:ind w:left="426"/>
      </w:pPr>
      <w:r>
        <w:t>dawne i współczesne flisactwo (i organizacje flisackie),</w:t>
      </w:r>
    </w:p>
    <w:p w14:paraId="4E72037E" w14:textId="77777777" w:rsidR="00237945" w:rsidRDefault="00237945" w:rsidP="00A42075">
      <w:pPr>
        <w:numPr>
          <w:ilvl w:val="0"/>
          <w:numId w:val="1"/>
        </w:numPr>
        <w:tabs>
          <w:tab w:val="clear" w:pos="720"/>
          <w:tab w:val="num" w:pos="567"/>
        </w:tabs>
        <w:ind w:left="426"/>
      </w:pPr>
      <w:r>
        <w:t>transport rzeczny oraz techniki spławu,</w:t>
      </w:r>
    </w:p>
    <w:p w14:paraId="06FCE8B8" w14:textId="77777777" w:rsidR="00237945" w:rsidRDefault="00237945" w:rsidP="00A42075">
      <w:pPr>
        <w:numPr>
          <w:ilvl w:val="0"/>
          <w:numId w:val="1"/>
        </w:numPr>
        <w:tabs>
          <w:tab w:val="clear" w:pos="720"/>
          <w:tab w:val="num" w:pos="567"/>
        </w:tabs>
        <w:ind w:left="426"/>
      </w:pPr>
      <w:r>
        <w:t>turystyka i rekreacja na rzekach i nad rzekami,</w:t>
      </w:r>
    </w:p>
    <w:p w14:paraId="2F789C8F" w14:textId="77777777" w:rsidR="00237945" w:rsidRDefault="00237945" w:rsidP="00A42075">
      <w:pPr>
        <w:numPr>
          <w:ilvl w:val="0"/>
          <w:numId w:val="1"/>
        </w:numPr>
        <w:tabs>
          <w:tab w:val="clear" w:pos="720"/>
          <w:tab w:val="num" w:pos="567"/>
        </w:tabs>
        <w:ind w:left="426"/>
      </w:pPr>
      <w:r>
        <w:t>sporty wodne na rzece,</w:t>
      </w:r>
    </w:p>
    <w:p w14:paraId="411AD8E4" w14:textId="77777777" w:rsidR="00237945" w:rsidRDefault="00237945" w:rsidP="00A42075">
      <w:pPr>
        <w:numPr>
          <w:ilvl w:val="0"/>
          <w:numId w:val="1"/>
        </w:numPr>
        <w:tabs>
          <w:tab w:val="clear" w:pos="720"/>
          <w:tab w:val="num" w:pos="567"/>
        </w:tabs>
        <w:ind w:left="426"/>
      </w:pPr>
      <w:r>
        <w:t>reżim rzek a możliwości ich gospodarczego użytkowania,</w:t>
      </w:r>
    </w:p>
    <w:p w14:paraId="3DFF6C7C" w14:textId="77777777" w:rsidR="00237945" w:rsidRDefault="00237945" w:rsidP="00A42075">
      <w:pPr>
        <w:numPr>
          <w:ilvl w:val="0"/>
          <w:numId w:val="1"/>
        </w:numPr>
        <w:tabs>
          <w:tab w:val="clear" w:pos="720"/>
          <w:tab w:val="num" w:pos="567"/>
        </w:tabs>
        <w:ind w:left="426"/>
      </w:pPr>
      <w:r>
        <w:t>rola rzek w rozwoju regionu,</w:t>
      </w:r>
    </w:p>
    <w:p w14:paraId="0AF199BB" w14:textId="77777777" w:rsidR="00237945" w:rsidRDefault="00237945" w:rsidP="00A42075">
      <w:pPr>
        <w:numPr>
          <w:ilvl w:val="0"/>
          <w:numId w:val="1"/>
        </w:numPr>
        <w:tabs>
          <w:tab w:val="clear" w:pos="720"/>
          <w:tab w:val="num" w:pos="567"/>
        </w:tabs>
        <w:ind w:left="426"/>
      </w:pPr>
      <w:r>
        <w:t>krajobraz nadrzeczny i jego przemiany,</w:t>
      </w:r>
    </w:p>
    <w:p w14:paraId="71A355C0" w14:textId="77777777" w:rsidR="00237945" w:rsidRDefault="00237945" w:rsidP="00A42075">
      <w:pPr>
        <w:numPr>
          <w:ilvl w:val="0"/>
          <w:numId w:val="1"/>
        </w:numPr>
        <w:tabs>
          <w:tab w:val="clear" w:pos="720"/>
          <w:tab w:val="num" w:pos="567"/>
        </w:tabs>
        <w:ind w:left="426"/>
      </w:pPr>
      <w:r>
        <w:t>rzeki w dziedzictwie kulturowym i sztuce,</w:t>
      </w:r>
    </w:p>
    <w:p w14:paraId="221D9725" w14:textId="77777777" w:rsidR="00237945" w:rsidRDefault="00237945" w:rsidP="00A42075">
      <w:pPr>
        <w:numPr>
          <w:ilvl w:val="0"/>
          <w:numId w:val="1"/>
        </w:numPr>
        <w:tabs>
          <w:tab w:val="clear" w:pos="720"/>
          <w:tab w:val="num" w:pos="567"/>
        </w:tabs>
        <w:ind w:left="426"/>
      </w:pPr>
      <w:r>
        <w:t>edukacja hydrologiczna i flisactwo w edukacji,</w:t>
      </w:r>
    </w:p>
    <w:p w14:paraId="643C2B99" w14:textId="77777777" w:rsidR="00237945" w:rsidRDefault="00237945" w:rsidP="00A42075">
      <w:pPr>
        <w:numPr>
          <w:ilvl w:val="0"/>
          <w:numId w:val="1"/>
        </w:numPr>
        <w:tabs>
          <w:tab w:val="clear" w:pos="720"/>
          <w:tab w:val="num" w:pos="567"/>
        </w:tabs>
        <w:ind w:left="426"/>
      </w:pPr>
      <w:r>
        <w:t>budowle hydrotechniczne i zabudowa koryt,</w:t>
      </w:r>
    </w:p>
    <w:p w14:paraId="73617F85" w14:textId="77777777" w:rsidR="00237945" w:rsidRDefault="00237945" w:rsidP="00A42075">
      <w:pPr>
        <w:numPr>
          <w:ilvl w:val="0"/>
          <w:numId w:val="1"/>
        </w:numPr>
        <w:tabs>
          <w:tab w:val="clear" w:pos="720"/>
          <w:tab w:val="num" w:pos="567"/>
        </w:tabs>
        <w:ind w:left="426"/>
      </w:pPr>
      <w:r>
        <w:t>hydroenergetyka,</w:t>
      </w:r>
    </w:p>
    <w:p w14:paraId="7E660394" w14:textId="77777777" w:rsidR="00237945" w:rsidRDefault="00237945" w:rsidP="00A42075">
      <w:pPr>
        <w:numPr>
          <w:ilvl w:val="0"/>
          <w:numId w:val="1"/>
        </w:numPr>
        <w:tabs>
          <w:tab w:val="clear" w:pos="720"/>
          <w:tab w:val="num" w:pos="567"/>
        </w:tabs>
        <w:ind w:left="426"/>
      </w:pPr>
      <w:r>
        <w:t>procesy morfologiczne i fluwialne w rzekach,</w:t>
      </w:r>
    </w:p>
    <w:p w14:paraId="2AA4451F" w14:textId="77777777" w:rsidR="00237945" w:rsidRDefault="00237945" w:rsidP="00A42075">
      <w:pPr>
        <w:numPr>
          <w:ilvl w:val="0"/>
          <w:numId w:val="1"/>
        </w:numPr>
        <w:tabs>
          <w:tab w:val="clear" w:pos="720"/>
          <w:tab w:val="num" w:pos="567"/>
        </w:tabs>
        <w:ind w:left="426"/>
      </w:pPr>
      <w:r>
        <w:t>gospodarcze wykorzystanie wód a ochrona rzek.</w:t>
      </w:r>
    </w:p>
    <w:p w14:paraId="7AFC6F94" w14:textId="77777777" w:rsidR="00237945" w:rsidRDefault="00237945" w:rsidP="00E7349F">
      <w:pPr>
        <w:jc w:val="both"/>
      </w:pPr>
      <w:r>
        <w:t>Powyższe obszary tematyczne mają charakter przykładowy i zapraszamy również do wykraczania poza ich ramy. Przyjmowane będą również studia szczegółowe (case study).</w:t>
      </w:r>
    </w:p>
    <w:p w14:paraId="11A612DC" w14:textId="77777777" w:rsidR="00A42075" w:rsidRDefault="00A42075">
      <w:pPr>
        <w:sectPr w:rsidR="00A42075" w:rsidSect="00A42075">
          <w:type w:val="continuous"/>
          <w:pgSz w:w="11906" w:h="16838"/>
          <w:pgMar w:top="1134" w:right="851" w:bottom="1134" w:left="851" w:header="708" w:footer="708" w:gutter="0"/>
          <w:cols w:num="2" w:space="2"/>
          <w:docGrid w:linePitch="600" w:charSpace="32768"/>
        </w:sectPr>
      </w:pPr>
    </w:p>
    <w:p w14:paraId="6E8B5EBD" w14:textId="77777777" w:rsidR="00237945" w:rsidRDefault="00237945">
      <w:pPr>
        <w:rPr>
          <w:b/>
          <w:bCs/>
        </w:rPr>
      </w:pPr>
      <w:r>
        <w:rPr>
          <w:b/>
          <w:bCs/>
        </w:rPr>
        <w:lastRenderedPageBreak/>
        <w:t>Termin konferencji:</w:t>
      </w:r>
      <w:r>
        <w:t xml:space="preserve"> 23-25 październik 2024 r.</w:t>
      </w:r>
    </w:p>
    <w:p w14:paraId="73BE641B" w14:textId="77777777" w:rsidR="00237945" w:rsidRDefault="00237945">
      <w:pPr>
        <w:rPr>
          <w:b/>
          <w:bCs/>
        </w:rPr>
      </w:pPr>
      <w:r>
        <w:rPr>
          <w:b/>
          <w:bCs/>
        </w:rPr>
        <w:t xml:space="preserve">Termin </w:t>
      </w:r>
      <w:r w:rsidR="005518FF">
        <w:rPr>
          <w:b/>
          <w:bCs/>
        </w:rPr>
        <w:t>przyjmowania</w:t>
      </w:r>
      <w:r>
        <w:rPr>
          <w:b/>
          <w:bCs/>
        </w:rPr>
        <w:t xml:space="preserve"> zgłoszeń:</w:t>
      </w:r>
      <w:r>
        <w:t xml:space="preserve"> do 30 września 2024 r.</w:t>
      </w:r>
    </w:p>
    <w:p w14:paraId="6A134BEE" w14:textId="77777777" w:rsidR="00237945" w:rsidRDefault="00237945">
      <w:pPr>
        <w:rPr>
          <w:b/>
          <w:bCs/>
        </w:rPr>
      </w:pPr>
      <w:r>
        <w:rPr>
          <w:b/>
          <w:bCs/>
        </w:rPr>
        <w:t>Miejsce konferencji i zakwaterowania:</w:t>
      </w:r>
      <w:r>
        <w:t xml:space="preserve"> Sromowce Niżne (Hotel „Nad Przełomem”)</w:t>
      </w:r>
    </w:p>
    <w:p w14:paraId="0154C780" w14:textId="77777777" w:rsidR="00237945" w:rsidRDefault="00237945">
      <w:pPr>
        <w:rPr>
          <w:b/>
          <w:bCs/>
        </w:rPr>
      </w:pPr>
      <w:r>
        <w:rPr>
          <w:b/>
          <w:bCs/>
        </w:rPr>
        <w:t>Języki konferencji:</w:t>
      </w:r>
      <w:r>
        <w:t xml:space="preserve"> język polski, język angielski</w:t>
      </w:r>
    </w:p>
    <w:p w14:paraId="2C762B67" w14:textId="77777777" w:rsidR="00237945" w:rsidRDefault="00237945">
      <w:pPr>
        <w:rPr>
          <w:b/>
          <w:bCs/>
        </w:rPr>
      </w:pPr>
      <w:r>
        <w:rPr>
          <w:b/>
          <w:bCs/>
        </w:rPr>
        <w:t>Opłata konferencyjna:</w:t>
      </w:r>
      <w:r>
        <w:t xml:space="preserve"> 1200zł (300 Euro) od osoby</w:t>
      </w:r>
    </w:p>
    <w:p w14:paraId="4C6BE735" w14:textId="77777777" w:rsidR="00237945" w:rsidRDefault="00237945">
      <w:r>
        <w:rPr>
          <w:b/>
          <w:bCs/>
        </w:rPr>
        <w:t>Termin dokonania opłaty konferencyjnej:</w:t>
      </w:r>
      <w:r>
        <w:t xml:space="preserve"> do 30 września 2024 r.</w:t>
      </w:r>
    </w:p>
    <w:p w14:paraId="192D0056" w14:textId="63E718D2" w:rsidR="00237945" w:rsidRDefault="00237945" w:rsidP="00E7349F">
      <w:pPr>
        <w:jc w:val="both"/>
      </w:pPr>
      <w:r>
        <w:t>Istnieje możliwość publikacji artykułów w czasopismach naukowych (zgodnie z wymogami czasopism – lista czasopism zostanie podana w późniejszym komunikacie). Koszt konferencji nie obejmuje kosztów publikacji.</w:t>
      </w:r>
    </w:p>
    <w:p w14:paraId="2EB40385" w14:textId="77777777" w:rsidR="00E7349F" w:rsidRDefault="00E7349F">
      <w:pPr>
        <w:rPr>
          <w:b/>
          <w:bCs/>
        </w:rPr>
      </w:pPr>
    </w:p>
    <w:p w14:paraId="3CE1C475" w14:textId="1235A2D2" w:rsidR="00237945" w:rsidRDefault="00237945">
      <w:r>
        <w:rPr>
          <w:b/>
          <w:bCs/>
        </w:rPr>
        <w:t>Strona internetowa konferencji:</w:t>
      </w:r>
      <w:r>
        <w:t xml:space="preserve"> </w:t>
      </w:r>
      <w:hyperlink r:id="rId11" w:history="1">
        <w:r w:rsidR="00015697" w:rsidRPr="001B2315">
          <w:rPr>
            <w:rStyle w:val="Hipercze"/>
          </w:rPr>
          <w:t>https://flisacy.pl/konferencja/o-konferencji</w:t>
        </w:r>
      </w:hyperlink>
    </w:p>
    <w:p w14:paraId="3C3A870F" w14:textId="77777777" w:rsidR="00237945" w:rsidRDefault="00237945">
      <w:r>
        <w:rPr>
          <w:b/>
          <w:bCs/>
        </w:rPr>
        <w:t>Adres do korespondencji:</w:t>
      </w:r>
      <w:r>
        <w:t xml:space="preserve"> </w:t>
      </w:r>
      <w:hyperlink r:id="rId12" w:history="1">
        <w:r w:rsidR="00015697" w:rsidRPr="001B2315">
          <w:rPr>
            <w:rStyle w:val="Hipercze"/>
          </w:rPr>
          <w:t>konferencja@flisacy.pl</w:t>
        </w:r>
      </w:hyperlink>
    </w:p>
    <w:p w14:paraId="2C5C1A06" w14:textId="77777777" w:rsidR="00237945" w:rsidRDefault="00237945"/>
    <w:p w14:paraId="02F6A0B8" w14:textId="77777777" w:rsidR="00237945" w:rsidRDefault="00237945">
      <w:pPr>
        <w:rPr>
          <w:rFonts w:cs="Times New Roman"/>
          <w:iCs/>
        </w:rPr>
      </w:pPr>
      <w:r>
        <w:rPr>
          <w:b/>
        </w:rPr>
        <w:t>Komitet naukowy:</w:t>
      </w:r>
    </w:p>
    <w:p w14:paraId="4A806E7D" w14:textId="77777777" w:rsidR="00671600" w:rsidRPr="00671600" w:rsidRDefault="00671600" w:rsidP="00671600">
      <w:pPr>
        <w:rPr>
          <w:rFonts w:cs="Times New Roman"/>
          <w:iCs/>
        </w:rPr>
      </w:pPr>
      <w:bookmarkStart w:id="0" w:name="_Hlk174563199"/>
      <w:r w:rsidRPr="00671600">
        <w:rPr>
          <w:rFonts w:cs="Times New Roman"/>
          <w:iCs/>
        </w:rPr>
        <w:t>dr hab. inż. Sylwester Tabor, prof. URK – Uniwersytet Rolniczy w Krakowie</w:t>
      </w:r>
    </w:p>
    <w:p w14:paraId="3C1B7B5E" w14:textId="77777777" w:rsidR="00671600" w:rsidRPr="00671600" w:rsidRDefault="00671600" w:rsidP="00671600">
      <w:pPr>
        <w:rPr>
          <w:rFonts w:cs="Times New Roman"/>
          <w:iCs/>
        </w:rPr>
      </w:pPr>
      <w:r w:rsidRPr="00671600">
        <w:rPr>
          <w:rFonts w:cs="Times New Roman"/>
          <w:iCs/>
        </w:rPr>
        <w:t>dr hab. Michał Słowiński, prof. IGiPZ – Polska Akademia Nauk</w:t>
      </w:r>
    </w:p>
    <w:p w14:paraId="05589A59" w14:textId="77777777" w:rsidR="00671600" w:rsidRPr="00671600" w:rsidRDefault="00671600" w:rsidP="00671600">
      <w:pPr>
        <w:rPr>
          <w:rFonts w:cs="Times New Roman"/>
          <w:iCs/>
        </w:rPr>
      </w:pPr>
    </w:p>
    <w:p w14:paraId="3325E99A" w14:textId="77777777" w:rsidR="00671600" w:rsidRPr="00671600" w:rsidRDefault="00671600" w:rsidP="00671600">
      <w:pPr>
        <w:rPr>
          <w:rFonts w:cs="Times New Roman"/>
          <w:iCs/>
        </w:rPr>
      </w:pPr>
      <w:r w:rsidRPr="00671600">
        <w:rPr>
          <w:rFonts w:cs="Times New Roman"/>
          <w:iCs/>
        </w:rPr>
        <w:t>dr hab. inż. Leszek Książek, prof. URK – Uniwersytet Rolniczy w Krakowie</w:t>
      </w:r>
    </w:p>
    <w:p w14:paraId="507F854C" w14:textId="77777777" w:rsidR="00671600" w:rsidRPr="00671600" w:rsidRDefault="00671600" w:rsidP="00671600">
      <w:pPr>
        <w:rPr>
          <w:rFonts w:cs="Times New Roman"/>
          <w:iCs/>
        </w:rPr>
      </w:pPr>
      <w:r w:rsidRPr="00671600">
        <w:rPr>
          <w:rFonts w:cs="Times New Roman"/>
          <w:iCs/>
        </w:rPr>
        <w:t>dr hab. Łukasz Wiejaczka, prof. IGiPZ – Polska Akademia Nauk</w:t>
      </w:r>
    </w:p>
    <w:p w14:paraId="472991F8" w14:textId="7616CA84" w:rsidR="00671600" w:rsidRPr="00671600" w:rsidRDefault="00671600" w:rsidP="00671600">
      <w:pPr>
        <w:rPr>
          <w:rFonts w:cs="Times New Roman"/>
          <w:iCs/>
        </w:rPr>
      </w:pPr>
      <w:r w:rsidRPr="00671600">
        <w:rPr>
          <w:rFonts w:cs="Times New Roman"/>
          <w:iCs/>
        </w:rPr>
        <w:t>dr hab. Stanisława Trebunia-Staszel, prof. UJ – Uniwersytet Jagielloński w Krakowie</w:t>
      </w:r>
    </w:p>
    <w:p w14:paraId="20D1BD60" w14:textId="77777777" w:rsidR="00671600" w:rsidRPr="00671600" w:rsidRDefault="00671600" w:rsidP="00671600">
      <w:pPr>
        <w:rPr>
          <w:rFonts w:cs="Times New Roman"/>
          <w:iCs/>
        </w:rPr>
      </w:pPr>
      <w:r w:rsidRPr="00671600">
        <w:rPr>
          <w:rFonts w:cs="Times New Roman"/>
          <w:iCs/>
        </w:rPr>
        <w:t>mgr inż. Michał Sokołowski – Pieniński Park Narodowy</w:t>
      </w:r>
    </w:p>
    <w:p w14:paraId="295ABD08" w14:textId="77777777" w:rsidR="00671600" w:rsidRPr="00671600" w:rsidRDefault="00671600" w:rsidP="00671600">
      <w:pPr>
        <w:rPr>
          <w:rFonts w:cs="Times New Roman"/>
          <w:iCs/>
        </w:rPr>
      </w:pPr>
    </w:p>
    <w:p w14:paraId="19129561" w14:textId="77777777" w:rsidR="00671600" w:rsidRPr="00671600" w:rsidRDefault="00671600" w:rsidP="00671600">
      <w:pPr>
        <w:rPr>
          <w:rFonts w:cs="Times New Roman"/>
          <w:iCs/>
        </w:rPr>
      </w:pPr>
      <w:r w:rsidRPr="00956E94">
        <w:rPr>
          <w:rFonts w:cs="Times New Roman"/>
          <w:iCs/>
        </w:rPr>
        <w:t xml:space="preserve">Assoc. </w:t>
      </w:r>
      <w:r w:rsidRPr="00671600">
        <w:rPr>
          <w:rFonts w:cs="Times New Roman"/>
          <w:iCs/>
        </w:rPr>
        <w:t>Prof. PhD Doru Banaduc – Uniwersytet w Sibinie (Rumunia)</w:t>
      </w:r>
    </w:p>
    <w:p w14:paraId="78F969ED" w14:textId="77777777" w:rsidR="00671600" w:rsidRPr="00671600" w:rsidRDefault="00671600" w:rsidP="00671600">
      <w:pPr>
        <w:rPr>
          <w:rFonts w:cs="Times New Roman"/>
          <w:iCs/>
        </w:rPr>
      </w:pPr>
      <w:r w:rsidRPr="00671600">
        <w:rPr>
          <w:rFonts w:cs="Times New Roman"/>
          <w:iCs/>
        </w:rPr>
        <w:t>Prof. Ionut Cristea , PhD., Habil. – Uniwersytet w Suczawie (Rumunia)</w:t>
      </w:r>
    </w:p>
    <w:p w14:paraId="13619213" w14:textId="77777777" w:rsidR="00671600" w:rsidRPr="00671600" w:rsidRDefault="00671600" w:rsidP="00671600">
      <w:pPr>
        <w:rPr>
          <w:rFonts w:cs="Times New Roman"/>
          <w:iCs/>
        </w:rPr>
      </w:pPr>
      <w:r w:rsidRPr="00671600">
        <w:rPr>
          <w:rFonts w:cs="Times New Roman"/>
          <w:iCs/>
        </w:rPr>
        <w:t>Doc. RNDr. Tomáš Galia, Ph.D. – Uniwersytet w Ostrawie (Czechy)</w:t>
      </w:r>
    </w:p>
    <w:p w14:paraId="212DA8D0" w14:textId="77777777" w:rsidR="00671600" w:rsidRPr="00671600" w:rsidRDefault="00671600" w:rsidP="00671600">
      <w:pPr>
        <w:rPr>
          <w:rFonts w:cs="Times New Roman"/>
          <w:iCs/>
        </w:rPr>
      </w:pPr>
      <w:r w:rsidRPr="00671600">
        <w:rPr>
          <w:rFonts w:cs="Times New Roman"/>
          <w:iCs/>
        </w:rPr>
        <w:t>Dr Jadwiga Gałka – Uniwersytet Jagielloński w Krakowie</w:t>
      </w:r>
    </w:p>
    <w:p w14:paraId="6FB1F918" w14:textId="77777777" w:rsidR="00671600" w:rsidRPr="00671600" w:rsidRDefault="00671600" w:rsidP="00671600">
      <w:pPr>
        <w:rPr>
          <w:rFonts w:cs="Times New Roman"/>
          <w:iCs/>
        </w:rPr>
      </w:pPr>
      <w:r w:rsidRPr="00671600">
        <w:rPr>
          <w:rFonts w:cs="Times New Roman"/>
          <w:iCs/>
        </w:rPr>
        <w:t>Prof. Ing. Peter Halaj, CSc. – Słowacki Uniwersytet Rolniczy w Nitrze (Słowacja)</w:t>
      </w:r>
    </w:p>
    <w:p w14:paraId="19ADFD24" w14:textId="77777777" w:rsidR="00671600" w:rsidRPr="00671600" w:rsidRDefault="00671600" w:rsidP="00671600">
      <w:pPr>
        <w:rPr>
          <w:rFonts w:cs="Times New Roman"/>
          <w:iCs/>
        </w:rPr>
      </w:pPr>
      <w:r w:rsidRPr="00671600">
        <w:rPr>
          <w:rFonts w:cs="Times New Roman"/>
          <w:iCs/>
        </w:rPr>
        <w:t>Dr hab. inż. Mateusz Hämmerling – Uniwersytet Przyrodniczy w Poznaniu</w:t>
      </w:r>
    </w:p>
    <w:p w14:paraId="42D50573" w14:textId="77777777" w:rsidR="00671600" w:rsidRPr="00671600" w:rsidRDefault="00671600" w:rsidP="00671600">
      <w:pPr>
        <w:rPr>
          <w:rFonts w:cs="Times New Roman"/>
          <w:iCs/>
        </w:rPr>
      </w:pPr>
      <w:r w:rsidRPr="00671600">
        <w:rPr>
          <w:rFonts w:cs="Times New Roman"/>
          <w:iCs/>
        </w:rPr>
        <w:t>Prof. Ing. Ľuboš Jurík, PhD. – Słowacki Uniwersytet Rolniczy w Nitrze (Słowacja)</w:t>
      </w:r>
    </w:p>
    <w:p w14:paraId="013EEF89" w14:textId="77777777" w:rsidR="00671600" w:rsidRPr="00671600" w:rsidRDefault="00671600" w:rsidP="00671600">
      <w:pPr>
        <w:rPr>
          <w:rFonts w:cs="Times New Roman"/>
          <w:iCs/>
        </w:rPr>
      </w:pPr>
      <w:r w:rsidRPr="00671600">
        <w:rPr>
          <w:rFonts w:cs="Times New Roman"/>
          <w:iCs/>
        </w:rPr>
        <w:t>Dr hab. inż. Tomasz Kałuża, prof. UPP – Uniwersytet Przyrodniczy w Poznaniu</w:t>
      </w:r>
    </w:p>
    <w:p w14:paraId="66781DAE" w14:textId="77777777" w:rsidR="00671600" w:rsidRPr="00671600" w:rsidRDefault="00671600" w:rsidP="00671600">
      <w:pPr>
        <w:rPr>
          <w:rFonts w:cs="Times New Roman"/>
          <w:iCs/>
        </w:rPr>
      </w:pPr>
      <w:r w:rsidRPr="00671600">
        <w:rPr>
          <w:rFonts w:cs="Times New Roman"/>
          <w:iCs/>
        </w:rPr>
        <w:t>Dr hab. inż. Robert Kasperek, prof. UPWr – Uniwersytet Przyrodniczy we Wrocławiu</w:t>
      </w:r>
    </w:p>
    <w:p w14:paraId="29177DEC" w14:textId="77777777" w:rsidR="00671600" w:rsidRPr="00671600" w:rsidRDefault="00671600" w:rsidP="00671600">
      <w:pPr>
        <w:rPr>
          <w:rFonts w:cs="Times New Roman"/>
          <w:iCs/>
        </w:rPr>
      </w:pPr>
      <w:r w:rsidRPr="00671600">
        <w:rPr>
          <w:rFonts w:cs="Times New Roman"/>
          <w:iCs/>
        </w:rPr>
        <w:t>Dr inż. Marta Łapuszek – Politechnika Krakowska</w:t>
      </w:r>
    </w:p>
    <w:p w14:paraId="7CB410CF" w14:textId="77777777" w:rsidR="00671600" w:rsidRPr="00671600" w:rsidRDefault="00671600" w:rsidP="00671600">
      <w:pPr>
        <w:rPr>
          <w:rFonts w:cs="Times New Roman"/>
          <w:iCs/>
        </w:rPr>
      </w:pPr>
      <w:r w:rsidRPr="00671600">
        <w:rPr>
          <w:rFonts w:cs="Times New Roman"/>
          <w:iCs/>
        </w:rPr>
        <w:t>Prof. dr hab. inż. Bogusław Michalec – Uniwersytet Rolniczy w Krakowie</w:t>
      </w:r>
    </w:p>
    <w:p w14:paraId="22F5E06B" w14:textId="540C16AD" w:rsidR="00671600" w:rsidRPr="00961CEA" w:rsidRDefault="00671600" w:rsidP="00671600">
      <w:pPr>
        <w:rPr>
          <w:rFonts w:cs="Times New Roman"/>
          <w:iCs/>
        </w:rPr>
      </w:pPr>
      <w:r w:rsidRPr="00961CEA">
        <w:rPr>
          <w:rFonts w:cs="Times New Roman"/>
          <w:iCs/>
        </w:rPr>
        <w:t xml:space="preserve">Prof. Marcel Mindrescu, PhD., Habil. – </w:t>
      </w:r>
      <w:r w:rsidR="00961CEA" w:rsidRPr="00671600">
        <w:rPr>
          <w:rFonts w:cs="Times New Roman"/>
          <w:iCs/>
        </w:rPr>
        <w:t xml:space="preserve">Uniwersytet w Suczawie </w:t>
      </w:r>
      <w:r w:rsidRPr="00961CEA">
        <w:rPr>
          <w:rFonts w:cs="Times New Roman"/>
          <w:iCs/>
        </w:rPr>
        <w:t>(Rumunia)</w:t>
      </w:r>
    </w:p>
    <w:p w14:paraId="41AAE47B" w14:textId="77777777" w:rsidR="002349E9" w:rsidRPr="00671600" w:rsidRDefault="002349E9" w:rsidP="002349E9">
      <w:pPr>
        <w:rPr>
          <w:rFonts w:cs="Times New Roman"/>
          <w:iCs/>
        </w:rPr>
      </w:pPr>
      <w:r w:rsidRPr="00671600">
        <w:rPr>
          <w:rFonts w:cs="Times New Roman"/>
          <w:iCs/>
        </w:rPr>
        <w:t>Prof. dr hab. inż. Marian Mokwa – Uniwersytet Przyrodniczy we Wrocławiu</w:t>
      </w:r>
    </w:p>
    <w:p w14:paraId="4DAF2F3A" w14:textId="77777777" w:rsidR="00671600" w:rsidRPr="00671600" w:rsidRDefault="00671600" w:rsidP="00671600">
      <w:pPr>
        <w:rPr>
          <w:rFonts w:cs="Times New Roman"/>
          <w:iCs/>
        </w:rPr>
      </w:pPr>
      <w:r w:rsidRPr="00671600">
        <w:rPr>
          <w:rFonts w:cs="Times New Roman"/>
          <w:iCs/>
        </w:rPr>
        <w:t>Prof. Fabián Rivera-Trejo – Niezależ</w:t>
      </w:r>
      <w:r>
        <w:rPr>
          <w:rFonts w:cs="Times New Roman"/>
          <w:iCs/>
        </w:rPr>
        <w:t>n</w:t>
      </w:r>
      <w:r w:rsidRPr="00671600">
        <w:rPr>
          <w:rFonts w:cs="Times New Roman"/>
          <w:iCs/>
        </w:rPr>
        <w:t>y Uniwers</w:t>
      </w:r>
      <w:r>
        <w:rPr>
          <w:rFonts w:cs="Times New Roman"/>
          <w:iCs/>
        </w:rPr>
        <w:t xml:space="preserve">ytet </w:t>
      </w:r>
      <w:r w:rsidRPr="00671600">
        <w:rPr>
          <w:rFonts w:cs="Times New Roman"/>
          <w:iCs/>
        </w:rPr>
        <w:t>Juarez of Tabasco (Meksyk)</w:t>
      </w:r>
    </w:p>
    <w:p w14:paraId="54B3B36A" w14:textId="77777777" w:rsidR="00671600" w:rsidRPr="00671600" w:rsidRDefault="00671600" w:rsidP="00671600">
      <w:pPr>
        <w:rPr>
          <w:rFonts w:cs="Times New Roman"/>
          <w:iCs/>
        </w:rPr>
      </w:pPr>
      <w:r w:rsidRPr="00671600">
        <w:rPr>
          <w:rFonts w:cs="Times New Roman"/>
          <w:iCs/>
        </w:rPr>
        <w:t xml:space="preserve">Mgr. Miloš Rusnák, PhD. – Słowacka Akademia Nauk (Słowacja) </w:t>
      </w:r>
    </w:p>
    <w:p w14:paraId="0CF6C034" w14:textId="77777777" w:rsidR="00671600" w:rsidRPr="00671600" w:rsidRDefault="00671600" w:rsidP="00671600">
      <w:pPr>
        <w:rPr>
          <w:rFonts w:cs="Times New Roman"/>
          <w:iCs/>
        </w:rPr>
      </w:pPr>
      <w:r w:rsidRPr="00671600">
        <w:rPr>
          <w:rFonts w:cs="Times New Roman"/>
          <w:iCs/>
        </w:rPr>
        <w:t>RNDr. Václav Škarpich, Ph.D. – Uniwersytet w Ostrawie (Czechy)</w:t>
      </w:r>
    </w:p>
    <w:p w14:paraId="7138446F" w14:textId="77777777" w:rsidR="00671600" w:rsidRPr="00671600" w:rsidRDefault="00671600" w:rsidP="00671600">
      <w:pPr>
        <w:rPr>
          <w:rFonts w:cs="Times New Roman"/>
          <w:iCs/>
        </w:rPr>
      </w:pPr>
      <w:r w:rsidRPr="00671600">
        <w:rPr>
          <w:rFonts w:cs="Times New Roman"/>
          <w:iCs/>
        </w:rPr>
        <w:t>Dr Paweł Sudra – Szkoła Główna Gospodarstwa Wiejskiego w Warszawie</w:t>
      </w:r>
    </w:p>
    <w:p w14:paraId="16A64359" w14:textId="77777777" w:rsidR="00671600" w:rsidRPr="00671600" w:rsidRDefault="00671600" w:rsidP="00671600">
      <w:pPr>
        <w:rPr>
          <w:rFonts w:cs="Times New Roman"/>
          <w:iCs/>
        </w:rPr>
      </w:pPr>
      <w:r w:rsidRPr="00671600">
        <w:rPr>
          <w:rFonts w:cs="Times New Roman"/>
          <w:iCs/>
        </w:rPr>
        <w:t>Dr hab. inż. Tomasz Tymiński, prof. UPWr – Uniwersytet Przyrodniczy we Wrocławiu</w:t>
      </w:r>
    </w:p>
    <w:p w14:paraId="03726BE7" w14:textId="77777777" w:rsidR="00237945" w:rsidRPr="00671600" w:rsidRDefault="00671600" w:rsidP="00671600">
      <w:pPr>
        <w:rPr>
          <w:rFonts w:cs="Times New Roman"/>
          <w:iCs/>
        </w:rPr>
      </w:pPr>
      <w:r w:rsidRPr="00671600">
        <w:rPr>
          <w:rFonts w:cs="Times New Roman"/>
          <w:iCs/>
        </w:rPr>
        <w:t>PhD. Razvan Voicu – N</w:t>
      </w:r>
      <w:r>
        <w:rPr>
          <w:rFonts w:cs="Times New Roman"/>
          <w:iCs/>
        </w:rPr>
        <w:t>a</w:t>
      </w:r>
      <w:r w:rsidRPr="00671600">
        <w:rPr>
          <w:rFonts w:cs="Times New Roman"/>
          <w:iCs/>
        </w:rPr>
        <w:t>rodowy Instytut Hydrologii I Gospodark</w:t>
      </w:r>
      <w:r>
        <w:rPr>
          <w:rFonts w:cs="Times New Roman"/>
          <w:iCs/>
        </w:rPr>
        <w:t>i Wodnej</w:t>
      </w:r>
      <w:r w:rsidRPr="00671600">
        <w:rPr>
          <w:rFonts w:cs="Times New Roman"/>
          <w:iCs/>
        </w:rPr>
        <w:t xml:space="preserve"> (Rumunia)</w:t>
      </w:r>
    </w:p>
    <w:bookmarkEnd w:id="0"/>
    <w:p w14:paraId="57A223BB" w14:textId="77777777" w:rsidR="00671600" w:rsidRDefault="00671600" w:rsidP="00671600">
      <w:pPr>
        <w:rPr>
          <w:rFonts w:cs="Times New Roman"/>
          <w:iCs/>
        </w:rPr>
      </w:pPr>
    </w:p>
    <w:p w14:paraId="6167AC33" w14:textId="77777777" w:rsidR="00E7349F" w:rsidRDefault="00E7349F" w:rsidP="00E7349F">
      <w:r>
        <w:rPr>
          <w:b/>
        </w:rPr>
        <w:t>Komitet organizacyjny:</w:t>
      </w:r>
    </w:p>
    <w:p w14:paraId="61460082" w14:textId="77777777" w:rsidR="00E7349F" w:rsidRDefault="00E7349F" w:rsidP="00E7349F">
      <w:r>
        <w:t>Jerzy Regiec (Przewodniczący) – Polskie Stowarzyszenie Flisaków Pienińskich</w:t>
      </w:r>
    </w:p>
    <w:p w14:paraId="558E6F37" w14:textId="77777777" w:rsidR="00E7349F" w:rsidRDefault="00E7349F" w:rsidP="00E7349F">
      <w:r>
        <w:t>Stanisław Migdał (V-ce przewodniczący i rzecznik prasowy konferencji) – Polskie Stowarzyszenie Flisaków Pienińskich</w:t>
      </w:r>
    </w:p>
    <w:p w14:paraId="544D71B6" w14:textId="77777777" w:rsidR="00E7349F" w:rsidRDefault="00E7349F" w:rsidP="00E7349F">
      <w:r>
        <w:t>dr Krzysztof Miraj (Sekretarz) – Polskie Stowarzyszenie Flisaków Pienińskich</w:t>
      </w:r>
    </w:p>
    <w:p w14:paraId="3A104010" w14:textId="77777777" w:rsidR="00E7349F" w:rsidRDefault="00E7349F" w:rsidP="00E7349F">
      <w:r>
        <w:t>dr hab. inż. Karol Plesiński, prof. URK – Uniwersytet Rolniczy w Krakowie</w:t>
      </w:r>
    </w:p>
    <w:p w14:paraId="1C7683B3" w14:textId="77777777" w:rsidR="00E7349F" w:rsidRDefault="00E7349F" w:rsidP="00E7349F">
      <w:r>
        <w:t>dr hab. Anna Bucała-Hrabia, prof. IGiPZ – Polska Akademia Nauk</w:t>
      </w:r>
    </w:p>
    <w:p w14:paraId="09A7345C" w14:textId="77777777" w:rsidR="00E7349F" w:rsidRDefault="00E7349F" w:rsidP="00E7349F">
      <w:r>
        <w:t>mgr inż. Krzysztof Karwowski – Pieniński Park Narodowy</w:t>
      </w:r>
    </w:p>
    <w:p w14:paraId="6E906817" w14:textId="77777777" w:rsidR="00E7349F" w:rsidRDefault="00E7349F" w:rsidP="00E7349F">
      <w:r>
        <w:t>dr hab. Stanisława Trebunia-Staszel, prof. UJ – Uniwersytet Jagielloński w Krakowie</w:t>
      </w:r>
    </w:p>
    <w:p w14:paraId="2FAB8059" w14:textId="77777777" w:rsidR="00E7349F" w:rsidRPr="00671600" w:rsidRDefault="00E7349F" w:rsidP="00671600">
      <w:pPr>
        <w:rPr>
          <w:rFonts w:cs="Times New Roman"/>
          <w:iCs/>
        </w:rPr>
      </w:pPr>
    </w:p>
    <w:p w14:paraId="085A9C7E" w14:textId="0B0886F2" w:rsidR="000E7764" w:rsidRPr="005B505F" w:rsidRDefault="000E7764">
      <w:pPr>
        <w:rPr>
          <w:rFonts w:cs="Times New Roman"/>
          <w:b/>
          <w:bCs/>
          <w:iCs/>
        </w:rPr>
      </w:pPr>
      <w:r w:rsidRPr="005B505F">
        <w:rPr>
          <w:rFonts w:cs="Times New Roman"/>
          <w:b/>
          <w:bCs/>
          <w:iCs/>
        </w:rPr>
        <w:lastRenderedPageBreak/>
        <w:t>Proszę zaznaczyć odpowiednie pola</w:t>
      </w:r>
      <w:r w:rsidR="005B505F" w:rsidRPr="005B505F">
        <w:rPr>
          <w:rFonts w:cs="Times New Roman"/>
          <w:b/>
          <w:bCs/>
          <w:iCs/>
        </w:rPr>
        <w:t xml:space="preserve"> (wstawiając „X” lub </w:t>
      </w:r>
      <w:r w:rsidR="005B505F" w:rsidRPr="005B505F">
        <w:rPr>
          <w:rFonts w:cs="Times New Roman"/>
          <w:b/>
          <w:bCs/>
          <w:iCs/>
          <w:u w:val="single"/>
        </w:rPr>
        <w:t>podkreślając</w:t>
      </w:r>
      <w:r w:rsidR="005B505F" w:rsidRPr="005B505F">
        <w:rPr>
          <w:rFonts w:cs="Times New Roman"/>
          <w:b/>
          <w:bCs/>
          <w:iCs/>
        </w:rPr>
        <w:t>)</w:t>
      </w:r>
      <w:r w:rsidRPr="005B505F">
        <w:rPr>
          <w:rFonts w:cs="Times New Roman"/>
          <w:b/>
          <w:bCs/>
          <w:iCs/>
        </w:rPr>
        <w:t>:</w:t>
      </w:r>
    </w:p>
    <w:p w14:paraId="02419A39" w14:textId="75563C77" w:rsidR="00237945" w:rsidRPr="00A1575C" w:rsidRDefault="00237945">
      <w:pPr>
        <w:rPr>
          <w:rFonts w:cs="Times New Roman"/>
          <w:b/>
          <w:bCs/>
          <w:iCs/>
        </w:rPr>
      </w:pPr>
      <w:r w:rsidRPr="00A1575C">
        <w:rPr>
          <w:rFonts w:cs="Times New Roman"/>
          <w:b/>
          <w:bCs/>
          <w:iCs/>
        </w:rPr>
        <w:t>Noclegi</w:t>
      </w:r>
    </w:p>
    <w:p w14:paraId="29C635A7" w14:textId="77777777" w:rsidR="00237945" w:rsidRPr="005518FF" w:rsidRDefault="00237945">
      <w:pPr>
        <w:rPr>
          <w:rFonts w:ascii="Wingdings" w:eastAsia="Wingdings" w:hAnsi="Wingdings" w:cs="Wingdings"/>
          <w:iCs/>
        </w:rPr>
      </w:pPr>
      <w:r w:rsidRPr="005518FF">
        <w:rPr>
          <w:rFonts w:cs="Times New Roman"/>
          <w:iCs/>
        </w:rPr>
        <w:t>Noclegi w pokojach dwuosobowych w Hotelu*** „Nad Przełomem” w Sromowcach Niżnych (34-443 Sromowce Niżne, ul. Trzech Koron 34, www.nadprzelomem.pl)</w:t>
      </w:r>
    </w:p>
    <w:p w14:paraId="3405234F" w14:textId="77777777" w:rsidR="00237945" w:rsidRPr="005518FF" w:rsidRDefault="00237945">
      <w:pPr>
        <w:rPr>
          <w:rFonts w:ascii="Wingdings" w:eastAsia="Wingdings" w:hAnsi="Wingdings" w:cs="Wingdings"/>
          <w:iCs/>
        </w:rPr>
      </w:pPr>
      <w:r w:rsidRPr="005518FF">
        <w:rPr>
          <w:rFonts w:ascii="Wingdings" w:eastAsia="Wingdings" w:hAnsi="Wingdings" w:cs="Wingdings"/>
          <w:iCs/>
        </w:rPr>
        <w:t xml:space="preserve"> </w:t>
      </w:r>
      <w:r w:rsidRPr="005518FF">
        <w:rPr>
          <w:rFonts w:eastAsia="Wingdings" w:cs="Times New Roman"/>
          <w:iCs/>
        </w:rPr>
        <w:t>23-24 październik 2024 r.</w:t>
      </w:r>
    </w:p>
    <w:p w14:paraId="44285DCC" w14:textId="77777777" w:rsidR="00237945" w:rsidRPr="005518FF" w:rsidRDefault="00237945">
      <w:pPr>
        <w:tabs>
          <w:tab w:val="left" w:pos="2797"/>
        </w:tabs>
        <w:rPr>
          <w:rFonts w:cs="Times New Roman"/>
          <w:iCs/>
        </w:rPr>
      </w:pPr>
      <w:r w:rsidRPr="005518FF">
        <w:rPr>
          <w:rFonts w:ascii="Wingdings" w:eastAsia="Wingdings" w:hAnsi="Wingdings" w:cs="Wingdings"/>
          <w:iCs/>
        </w:rPr>
        <w:t xml:space="preserve"> </w:t>
      </w:r>
      <w:r w:rsidRPr="005518FF">
        <w:rPr>
          <w:rFonts w:eastAsia="Wingdings" w:cs="Times New Roman"/>
          <w:iCs/>
        </w:rPr>
        <w:t>24-25 październik 2024 r.</w:t>
      </w:r>
    </w:p>
    <w:p w14:paraId="6345A2A4" w14:textId="77777777" w:rsidR="00E7349F" w:rsidRDefault="00E7349F">
      <w:pPr>
        <w:rPr>
          <w:rFonts w:cs="Times New Roman"/>
          <w:b/>
          <w:bCs/>
          <w:iCs/>
        </w:rPr>
      </w:pPr>
    </w:p>
    <w:p w14:paraId="2032F471" w14:textId="77777777" w:rsidR="00237945" w:rsidRPr="00A1575C" w:rsidRDefault="00237945">
      <w:pPr>
        <w:rPr>
          <w:rFonts w:cs="Times New Roman"/>
          <w:b/>
          <w:bCs/>
          <w:iCs/>
        </w:rPr>
      </w:pPr>
      <w:r w:rsidRPr="00A1575C">
        <w:rPr>
          <w:rFonts w:cs="Times New Roman"/>
          <w:b/>
          <w:bCs/>
          <w:iCs/>
        </w:rPr>
        <w:t>Wyżywienie</w:t>
      </w:r>
    </w:p>
    <w:p w14:paraId="5DD856EF" w14:textId="77777777" w:rsidR="00237945" w:rsidRPr="005518FF" w:rsidRDefault="00237945" w:rsidP="00E7349F">
      <w:pPr>
        <w:jc w:val="both"/>
        <w:rPr>
          <w:rFonts w:eastAsia="Wingdings" w:cs="Times New Roman"/>
          <w:iCs/>
        </w:rPr>
      </w:pPr>
      <w:r w:rsidRPr="005518FF">
        <w:rPr>
          <w:rFonts w:cs="Times New Roman"/>
          <w:iCs/>
        </w:rPr>
        <w:t>Opłata konferencyjna obejmuje kolację (23 października), śniadania i obiady (24 i 25 października), bankiet (24 października) oraz poczęstunki podczas przerw.</w:t>
      </w:r>
    </w:p>
    <w:p w14:paraId="4F8BFE64" w14:textId="08EB015D" w:rsidR="00237945" w:rsidRPr="005518FF" w:rsidRDefault="00237945">
      <w:pPr>
        <w:rPr>
          <w:rFonts w:cs="Times New Roman"/>
          <w:iCs/>
        </w:rPr>
      </w:pPr>
      <w:r w:rsidRPr="005518FF">
        <w:rPr>
          <w:rFonts w:ascii="Wingdings" w:eastAsia="Wingdings" w:hAnsi="Wingdings" w:cs="Wingdings"/>
          <w:iCs/>
        </w:rPr>
        <w:t></w:t>
      </w:r>
      <w:r w:rsidR="00E7349F">
        <w:rPr>
          <w:rFonts w:ascii="Wingdings" w:eastAsia="Wingdings" w:hAnsi="Wingdings" w:cs="Wingdings"/>
          <w:iCs/>
        </w:rPr>
        <w:t xml:space="preserve"> </w:t>
      </w:r>
      <w:r w:rsidR="00E7349F" w:rsidRPr="005518FF">
        <w:rPr>
          <w:rFonts w:eastAsia="Wingdings" w:cs="Times New Roman"/>
          <w:iCs/>
        </w:rPr>
        <w:t>Dania wegetariańskie</w:t>
      </w:r>
    </w:p>
    <w:p w14:paraId="48AB2DED" w14:textId="77777777" w:rsidR="00237945" w:rsidRPr="005518FF" w:rsidRDefault="00237945">
      <w:pPr>
        <w:rPr>
          <w:rFonts w:cs="Times New Roman"/>
          <w:iCs/>
        </w:rPr>
      </w:pPr>
    </w:p>
    <w:p w14:paraId="6A0DB0A4" w14:textId="7FF575D7" w:rsidR="00237945" w:rsidRPr="005518FF" w:rsidRDefault="00E7349F" w:rsidP="00E7349F">
      <w:pPr>
        <w:jc w:val="both"/>
        <w:rPr>
          <w:rFonts w:cs="Times New Roman"/>
          <w:iCs/>
        </w:rPr>
      </w:pPr>
      <w:r w:rsidRPr="005518FF">
        <w:rPr>
          <w:rFonts w:ascii="Wingdings" w:eastAsia="Wingdings" w:hAnsi="Wingdings" w:cs="Wingdings"/>
          <w:iCs/>
        </w:rPr>
        <w:t></w:t>
      </w:r>
      <w:r>
        <w:rPr>
          <w:rFonts w:ascii="Wingdings" w:eastAsia="Wingdings" w:hAnsi="Wingdings" w:cs="Wingdings"/>
          <w:iCs/>
        </w:rPr>
        <w:t xml:space="preserve"> </w:t>
      </w:r>
      <w:r w:rsidR="00237945" w:rsidRPr="005518FF">
        <w:rPr>
          <w:rFonts w:cs="Times New Roman"/>
          <w:iCs/>
        </w:rPr>
        <w:t>Wezmę udział w wyciecze 25 października (</w:t>
      </w:r>
      <w:r w:rsidRPr="00E7349F">
        <w:rPr>
          <w:rFonts w:cs="Times New Roman"/>
          <w:iCs/>
        </w:rPr>
        <w:t>spływ z flisakami na łodziach przez Przełom Pieniński</w:t>
      </w:r>
      <w:r w:rsidR="00AD3FBD">
        <w:rPr>
          <w:rFonts w:cs="Times New Roman"/>
          <w:iCs/>
        </w:rPr>
        <w:t xml:space="preserve">, </w:t>
      </w:r>
      <w:r w:rsidR="00AD3FBD">
        <w:rPr>
          <w:rFonts w:cs="Times New Roman"/>
          <w:iCs/>
        </w:rPr>
        <w:t>zwiedzanie zapory i zespołu elektrowni wodnych w Niedzicy</w:t>
      </w:r>
      <w:r w:rsidR="00237945" w:rsidRPr="005518FF">
        <w:rPr>
          <w:rFonts w:cs="Times New Roman"/>
          <w:iCs/>
        </w:rPr>
        <w:t>)</w:t>
      </w:r>
      <w:r w:rsidR="00237945" w:rsidRPr="005518FF">
        <w:rPr>
          <w:rFonts w:eastAsia="Wingdings" w:cs="Times New Roman"/>
          <w:iCs/>
        </w:rPr>
        <w:t xml:space="preserve"> </w:t>
      </w:r>
    </w:p>
    <w:p w14:paraId="2A3E71B9" w14:textId="77777777" w:rsidR="00237945" w:rsidRPr="005518FF" w:rsidRDefault="00237945">
      <w:pPr>
        <w:rPr>
          <w:rFonts w:cs="Times New Roman"/>
          <w:iCs/>
        </w:rPr>
      </w:pPr>
    </w:p>
    <w:p w14:paraId="389DA07F" w14:textId="77777777" w:rsidR="00237945" w:rsidRPr="005518FF" w:rsidRDefault="00237945">
      <w:r w:rsidRPr="005518FF">
        <w:rPr>
          <w:rFonts w:cs="Times New Roman"/>
          <w:iCs/>
        </w:rPr>
        <w:t>Wszyscy uczestnicy konferencji otrzymają certyfikaty uczestnictwa.</w:t>
      </w:r>
    </w:p>
    <w:p w14:paraId="1222FD42" w14:textId="77777777" w:rsidR="00237945" w:rsidRDefault="00237945"/>
    <w:p w14:paraId="635A8DA3" w14:textId="77777777" w:rsidR="00A1575C" w:rsidRPr="00A1575C" w:rsidRDefault="00A1575C">
      <w:pPr>
        <w:rPr>
          <w:b/>
          <w:bCs/>
        </w:rPr>
      </w:pPr>
      <w:r>
        <w:rPr>
          <w:b/>
          <w:bCs/>
        </w:rPr>
        <w:t>Zgłoszenia i opłaty</w:t>
      </w:r>
    </w:p>
    <w:p w14:paraId="23F89D0E" w14:textId="77777777" w:rsidR="00237945" w:rsidRPr="005518FF" w:rsidRDefault="00237945">
      <w:r w:rsidRPr="005518FF">
        <w:t xml:space="preserve">Termin </w:t>
      </w:r>
      <w:r w:rsidR="003005D0" w:rsidRPr="005518FF">
        <w:t>przyjmowania</w:t>
      </w:r>
      <w:r w:rsidRPr="005518FF">
        <w:t xml:space="preserve"> zgłoszeń i d</w:t>
      </w:r>
      <w:r w:rsidRPr="005518FF">
        <w:rPr>
          <w:rFonts w:cs="Times New Roman"/>
          <w:iCs/>
        </w:rPr>
        <w:t>okonania opłaty konferencyjnej</w:t>
      </w:r>
      <w:r w:rsidRPr="005518FF">
        <w:t>: do 30 września 2024 r.</w:t>
      </w:r>
    </w:p>
    <w:p w14:paraId="13ADD8B6" w14:textId="77777777" w:rsidR="00237945" w:rsidRPr="005518FF" w:rsidRDefault="00237945">
      <w:pPr>
        <w:rPr>
          <w:rFonts w:cs="Times New Roman"/>
          <w:iCs/>
        </w:rPr>
      </w:pPr>
      <w:r w:rsidRPr="005518FF">
        <w:t>Opłata konferencyjna: 1200</w:t>
      </w:r>
      <w:r w:rsidR="00C74036" w:rsidRPr="005518FF">
        <w:t xml:space="preserve"> PLN, </w:t>
      </w:r>
      <w:r w:rsidRPr="005518FF">
        <w:t>300</w:t>
      </w:r>
      <w:r w:rsidR="00C74036" w:rsidRPr="005518FF">
        <w:t xml:space="preserve"> EURO </w:t>
      </w:r>
      <w:r w:rsidRPr="005518FF">
        <w:t>od osoby</w:t>
      </w:r>
    </w:p>
    <w:p w14:paraId="0F5F818E" w14:textId="77777777" w:rsidR="005518FF" w:rsidRDefault="005518FF">
      <w:pPr>
        <w:rPr>
          <w:rFonts w:cs="Times New Roman"/>
          <w:iCs/>
        </w:rPr>
      </w:pPr>
    </w:p>
    <w:p w14:paraId="5DF9EA58" w14:textId="77777777" w:rsidR="00237945" w:rsidRPr="005518FF" w:rsidRDefault="00237945">
      <w:pPr>
        <w:rPr>
          <w:rFonts w:cs="Times New Roman"/>
          <w:iCs/>
          <w:u w:val="single"/>
        </w:rPr>
      </w:pPr>
      <w:r w:rsidRPr="005518FF">
        <w:rPr>
          <w:rFonts w:cs="Times New Roman"/>
          <w:iCs/>
          <w:u w:val="single"/>
        </w:rPr>
        <w:t xml:space="preserve">Opłatę w </w:t>
      </w:r>
      <w:r w:rsidR="005518FF" w:rsidRPr="005518FF">
        <w:rPr>
          <w:rFonts w:cs="Times New Roman"/>
          <w:iCs/>
          <w:u w:val="single"/>
        </w:rPr>
        <w:t>PLN</w:t>
      </w:r>
      <w:r w:rsidRPr="005518FF">
        <w:rPr>
          <w:rFonts w:cs="Times New Roman"/>
          <w:iCs/>
          <w:u w:val="single"/>
        </w:rPr>
        <w:t xml:space="preserve"> wpłacić na konto:</w:t>
      </w:r>
    </w:p>
    <w:p w14:paraId="57A00FED" w14:textId="70A76C47" w:rsidR="005518FF" w:rsidRPr="005518FF" w:rsidRDefault="005518FF" w:rsidP="005518FF">
      <w:pPr>
        <w:rPr>
          <w:rFonts w:cs="Times New Roman"/>
          <w:iCs/>
        </w:rPr>
      </w:pPr>
      <w:r w:rsidRPr="005518FF">
        <w:rPr>
          <w:rFonts w:cs="Times New Roman"/>
          <w:iCs/>
        </w:rPr>
        <w:t xml:space="preserve">Tytuł przelewu: „Konferencja Flisacy + Nazwisko </w:t>
      </w:r>
      <w:r w:rsidR="0027497C">
        <w:rPr>
          <w:rFonts w:cs="Times New Roman"/>
          <w:iCs/>
        </w:rPr>
        <w:t xml:space="preserve">i Imię </w:t>
      </w:r>
      <w:r w:rsidRPr="005518FF">
        <w:rPr>
          <w:rFonts w:cs="Times New Roman"/>
          <w:iCs/>
        </w:rPr>
        <w:t>Uczestnika”</w:t>
      </w:r>
    </w:p>
    <w:p w14:paraId="328FEEC2" w14:textId="77777777" w:rsidR="005518FF" w:rsidRPr="005518FF" w:rsidRDefault="005518FF" w:rsidP="005518FF">
      <w:pPr>
        <w:rPr>
          <w:rFonts w:cs="Times New Roman"/>
          <w:iCs/>
        </w:rPr>
      </w:pPr>
      <w:r w:rsidRPr="005518FF">
        <w:rPr>
          <w:rFonts w:cs="Times New Roman"/>
          <w:iCs/>
        </w:rPr>
        <w:t>Nr konta: 30 1950 0001 2006 0730 5102 0002</w:t>
      </w:r>
    </w:p>
    <w:p w14:paraId="56C76563" w14:textId="77777777" w:rsidR="005518FF" w:rsidRPr="005518FF" w:rsidRDefault="005518FF" w:rsidP="005518FF">
      <w:pPr>
        <w:rPr>
          <w:rFonts w:cs="Times New Roman"/>
          <w:iCs/>
        </w:rPr>
      </w:pPr>
      <w:r w:rsidRPr="005518FF">
        <w:rPr>
          <w:rFonts w:cs="Times New Roman"/>
          <w:iCs/>
        </w:rPr>
        <w:t>Hotel nad Przełomem</w:t>
      </w:r>
    </w:p>
    <w:p w14:paraId="3A8969CC" w14:textId="77777777" w:rsidR="005518FF" w:rsidRPr="005518FF" w:rsidRDefault="005518FF" w:rsidP="005518FF">
      <w:pPr>
        <w:rPr>
          <w:rFonts w:cs="Times New Roman"/>
          <w:iCs/>
        </w:rPr>
      </w:pPr>
      <w:r w:rsidRPr="005518FF">
        <w:rPr>
          <w:rFonts w:cs="Times New Roman"/>
          <w:iCs/>
        </w:rPr>
        <w:t>ul. Trzech Koron 34</w:t>
      </w:r>
    </w:p>
    <w:p w14:paraId="44AC80FD" w14:textId="77777777" w:rsidR="005518FF" w:rsidRDefault="005518FF" w:rsidP="005518FF">
      <w:pPr>
        <w:rPr>
          <w:rFonts w:cs="Times New Roman"/>
          <w:iCs/>
        </w:rPr>
      </w:pPr>
      <w:r w:rsidRPr="005518FF">
        <w:rPr>
          <w:rFonts w:cs="Times New Roman"/>
          <w:iCs/>
        </w:rPr>
        <w:t>34-443 Sromowce Niżne</w:t>
      </w:r>
    </w:p>
    <w:p w14:paraId="28DD477F" w14:textId="77777777" w:rsidR="005518FF" w:rsidRDefault="005518FF">
      <w:pPr>
        <w:rPr>
          <w:rFonts w:cs="Times New Roman"/>
          <w:iCs/>
        </w:rPr>
      </w:pPr>
    </w:p>
    <w:p w14:paraId="4C0CA7F5" w14:textId="77777777" w:rsidR="00237945" w:rsidRPr="005518FF" w:rsidRDefault="00237945">
      <w:pPr>
        <w:rPr>
          <w:rFonts w:cs="Times New Roman"/>
          <w:iCs/>
          <w:u w:val="single"/>
        </w:rPr>
      </w:pPr>
      <w:r w:rsidRPr="005518FF">
        <w:rPr>
          <w:rFonts w:cs="Times New Roman"/>
          <w:iCs/>
          <w:u w:val="single"/>
        </w:rPr>
        <w:t xml:space="preserve">Opłatę w </w:t>
      </w:r>
      <w:r w:rsidR="005518FF" w:rsidRPr="005518FF">
        <w:rPr>
          <w:rFonts w:cs="Times New Roman"/>
          <w:iCs/>
          <w:u w:val="single"/>
        </w:rPr>
        <w:t>EURO</w:t>
      </w:r>
      <w:r w:rsidRPr="005518FF">
        <w:rPr>
          <w:rFonts w:cs="Times New Roman"/>
          <w:iCs/>
          <w:u w:val="single"/>
        </w:rPr>
        <w:t xml:space="preserve"> wpłacić na konto:</w:t>
      </w:r>
    </w:p>
    <w:p w14:paraId="1C942D29" w14:textId="0CBA4D3F" w:rsidR="005518FF" w:rsidRPr="005518FF" w:rsidRDefault="005518FF" w:rsidP="005518FF">
      <w:pPr>
        <w:rPr>
          <w:rFonts w:cs="Times New Roman"/>
          <w:iCs/>
        </w:rPr>
      </w:pPr>
      <w:r w:rsidRPr="005518FF">
        <w:rPr>
          <w:rFonts w:cs="Times New Roman"/>
          <w:iCs/>
        </w:rPr>
        <w:t xml:space="preserve">Tytuł przelewu: „Konferencja Flisacy + Nazwisko </w:t>
      </w:r>
      <w:r w:rsidR="0027497C">
        <w:rPr>
          <w:rFonts w:cs="Times New Roman"/>
          <w:iCs/>
        </w:rPr>
        <w:t xml:space="preserve">i Imię </w:t>
      </w:r>
      <w:r w:rsidRPr="005518FF">
        <w:rPr>
          <w:rFonts w:cs="Times New Roman"/>
          <w:iCs/>
        </w:rPr>
        <w:t>Uczestnika”</w:t>
      </w:r>
    </w:p>
    <w:p w14:paraId="7B95387C" w14:textId="77777777" w:rsidR="005518FF" w:rsidRPr="005518FF" w:rsidRDefault="005518FF" w:rsidP="005518FF">
      <w:pPr>
        <w:rPr>
          <w:rFonts w:cs="Times New Roman"/>
          <w:iCs/>
        </w:rPr>
      </w:pPr>
      <w:r w:rsidRPr="005518FF">
        <w:rPr>
          <w:rFonts w:cs="Times New Roman"/>
          <w:iCs/>
        </w:rPr>
        <w:t>Hotel nad Przełomem</w:t>
      </w:r>
    </w:p>
    <w:p w14:paraId="26A4EEE6" w14:textId="77777777" w:rsidR="005518FF" w:rsidRPr="005518FF" w:rsidRDefault="005518FF" w:rsidP="005518FF">
      <w:pPr>
        <w:rPr>
          <w:rFonts w:cs="Times New Roman"/>
          <w:iCs/>
        </w:rPr>
      </w:pPr>
      <w:r>
        <w:rPr>
          <w:rFonts w:cs="Times New Roman"/>
          <w:iCs/>
        </w:rPr>
        <w:t>u</w:t>
      </w:r>
      <w:r w:rsidRPr="005518FF">
        <w:rPr>
          <w:rFonts w:cs="Times New Roman"/>
          <w:iCs/>
        </w:rPr>
        <w:t>l. Trzech Koron 34</w:t>
      </w:r>
    </w:p>
    <w:p w14:paraId="206DBF27" w14:textId="77777777" w:rsidR="005518FF" w:rsidRPr="005518FF" w:rsidRDefault="005518FF" w:rsidP="005518FF">
      <w:pPr>
        <w:rPr>
          <w:rFonts w:cs="Times New Roman"/>
          <w:iCs/>
          <w:lang w:val="en-US"/>
        </w:rPr>
      </w:pPr>
      <w:r w:rsidRPr="005518FF">
        <w:rPr>
          <w:rFonts w:cs="Times New Roman"/>
          <w:iCs/>
          <w:lang w:val="en-US"/>
        </w:rPr>
        <w:t>34-443 Sromowce Niżne</w:t>
      </w:r>
    </w:p>
    <w:p w14:paraId="2D4B0D97" w14:textId="612DAE28" w:rsidR="005518FF" w:rsidRPr="005518FF" w:rsidRDefault="005518FF" w:rsidP="005518FF">
      <w:pPr>
        <w:rPr>
          <w:rFonts w:cs="Times New Roman"/>
          <w:iCs/>
          <w:lang w:val="en-US"/>
        </w:rPr>
      </w:pPr>
      <w:r w:rsidRPr="005518FF">
        <w:rPr>
          <w:rFonts w:cs="Times New Roman"/>
          <w:iCs/>
          <w:lang w:val="en-US"/>
        </w:rPr>
        <w:t>the no. account: COD BIC (SWIFT): PKOPPLPW</w:t>
      </w:r>
    </w:p>
    <w:p w14:paraId="33552C34" w14:textId="77777777" w:rsidR="005518FF" w:rsidRDefault="005518FF" w:rsidP="005518FF">
      <w:pPr>
        <w:rPr>
          <w:rFonts w:cs="Times New Roman"/>
          <w:iCs/>
        </w:rPr>
      </w:pPr>
      <w:r w:rsidRPr="005518FF">
        <w:rPr>
          <w:rFonts w:cs="Times New Roman"/>
          <w:iCs/>
        </w:rPr>
        <w:t>IBAN: PL 03 1950 0001 2006 0730 5102 0003</w:t>
      </w:r>
    </w:p>
    <w:p w14:paraId="658D9244" w14:textId="77777777" w:rsidR="00956E94" w:rsidRDefault="00956E94" w:rsidP="005518FF">
      <w:pPr>
        <w:rPr>
          <w:rFonts w:cs="Times New Roman"/>
          <w:iCs/>
        </w:rPr>
      </w:pPr>
    </w:p>
    <w:p w14:paraId="03313092" w14:textId="77777777" w:rsidR="00956E94" w:rsidRDefault="00956E94" w:rsidP="005518FF">
      <w:pPr>
        <w:rPr>
          <w:rFonts w:cs="Times New Roman"/>
          <w:iCs/>
        </w:rPr>
      </w:pPr>
      <w:r>
        <w:rPr>
          <w:rFonts w:cs="Times New Roman"/>
          <w:iCs/>
        </w:rPr>
        <w:t xml:space="preserve">Zgłoszenie proszę przesłać na maila: </w:t>
      </w:r>
      <w:hyperlink r:id="rId13" w:history="1">
        <w:r w:rsidRPr="001B2315">
          <w:rPr>
            <w:rStyle w:val="Hipercze"/>
            <w:rFonts w:cs="Times New Roman"/>
            <w:iCs/>
          </w:rPr>
          <w:t>konferencja@flisacy.pl</w:t>
        </w:r>
      </w:hyperlink>
    </w:p>
    <w:p w14:paraId="1120F9CE" w14:textId="77777777" w:rsidR="00956E94" w:rsidRDefault="00956E94">
      <w:pPr>
        <w:rPr>
          <w:rFonts w:cs="Times New Roman"/>
          <w:iCs/>
        </w:rPr>
      </w:pPr>
    </w:p>
    <w:p w14:paraId="430868BF" w14:textId="48DC4248" w:rsidR="00FB1FBD" w:rsidRDefault="00FB1FBD" w:rsidP="00E7349F">
      <w:pPr>
        <w:jc w:val="both"/>
        <w:rPr>
          <w:rFonts w:cs="Times New Roman"/>
          <w:iCs/>
        </w:rPr>
      </w:pPr>
      <w:r w:rsidRPr="00FB1FBD">
        <w:rPr>
          <w:rFonts w:cs="Times New Roman"/>
          <w:iCs/>
        </w:rPr>
        <w:t xml:space="preserve">Opłata konferencyjna uwzględnia: dwa noclegi (23/24 i 24/25 października 2024 r.), wyżywienie </w:t>
      </w:r>
      <w:r>
        <w:rPr>
          <w:rFonts w:cs="Times New Roman"/>
          <w:iCs/>
        </w:rPr>
        <w:t>podczas</w:t>
      </w:r>
      <w:r w:rsidRPr="00FB1FBD">
        <w:rPr>
          <w:rFonts w:cs="Times New Roman"/>
          <w:iCs/>
        </w:rPr>
        <w:t xml:space="preserve"> konferencji, wycieczk</w:t>
      </w:r>
      <w:r>
        <w:rPr>
          <w:rFonts w:cs="Times New Roman"/>
          <w:iCs/>
        </w:rPr>
        <w:t>ę</w:t>
      </w:r>
      <w:r w:rsidRPr="00FB1FBD">
        <w:rPr>
          <w:rFonts w:cs="Times New Roman"/>
          <w:iCs/>
        </w:rPr>
        <w:t xml:space="preserve"> terenow</w:t>
      </w:r>
      <w:r>
        <w:rPr>
          <w:rFonts w:cs="Times New Roman"/>
          <w:iCs/>
        </w:rPr>
        <w:t>ą</w:t>
      </w:r>
      <w:r w:rsidRPr="00FB1FBD">
        <w:rPr>
          <w:rFonts w:cs="Times New Roman"/>
          <w:iCs/>
        </w:rPr>
        <w:t>, materiały konferencyjne, zeszyt streszczeń w wersji elektronicznej. Opłata nie obejmuje kosztów przejazdu na konferencję.</w:t>
      </w:r>
    </w:p>
    <w:p w14:paraId="0D75D727" w14:textId="77777777" w:rsidR="00FB1FBD" w:rsidRPr="00956E94" w:rsidRDefault="00FB1FBD">
      <w:pPr>
        <w:rPr>
          <w:rFonts w:cs="Times New Roman"/>
          <w:iCs/>
        </w:rPr>
      </w:pPr>
    </w:p>
    <w:p w14:paraId="391C001F" w14:textId="65137C68" w:rsidR="00237945" w:rsidRPr="00A1575C" w:rsidRDefault="003005D0">
      <w:pPr>
        <w:rPr>
          <w:rFonts w:cs="Times New Roman"/>
          <w:iCs/>
        </w:rPr>
      </w:pPr>
      <w:r w:rsidRPr="00A1575C">
        <w:rPr>
          <w:rFonts w:cs="Times New Roman"/>
          <w:b/>
          <w:bCs/>
          <w:iCs/>
        </w:rPr>
        <w:t>R</w:t>
      </w:r>
      <w:r w:rsidR="00237945" w:rsidRPr="00A1575C">
        <w:rPr>
          <w:rFonts w:cs="Times New Roman"/>
          <w:b/>
          <w:bCs/>
          <w:iCs/>
        </w:rPr>
        <w:t>amowy program</w:t>
      </w:r>
      <w:r w:rsidR="0027497C">
        <w:rPr>
          <w:rFonts w:cs="Times New Roman"/>
          <w:b/>
          <w:bCs/>
          <w:iCs/>
        </w:rPr>
        <w:t xml:space="preserve"> (może ulec zmianie)</w:t>
      </w:r>
    </w:p>
    <w:p w14:paraId="023D7D28" w14:textId="77777777" w:rsidR="00237945" w:rsidRPr="005518FF" w:rsidRDefault="00237945">
      <w:pPr>
        <w:rPr>
          <w:rFonts w:cs="Times New Roman"/>
          <w:iCs/>
        </w:rPr>
      </w:pPr>
      <w:bookmarkStart w:id="1" w:name="_Hlk174222334"/>
      <w:r w:rsidRPr="005518FF">
        <w:rPr>
          <w:rFonts w:cs="Times New Roman"/>
          <w:iCs/>
          <w:u w:val="single"/>
        </w:rPr>
        <w:t xml:space="preserve">23 października 2024 r. </w:t>
      </w:r>
    </w:p>
    <w:p w14:paraId="0BF71D7C" w14:textId="77777777" w:rsidR="00237945" w:rsidRPr="005518FF" w:rsidRDefault="00C74036">
      <w:pPr>
        <w:rPr>
          <w:rFonts w:cs="Times New Roman"/>
          <w:iCs/>
        </w:rPr>
      </w:pPr>
      <w:r w:rsidRPr="005518FF">
        <w:rPr>
          <w:rFonts w:cs="Times New Roman"/>
          <w:iCs/>
        </w:rPr>
        <w:t xml:space="preserve">- </w:t>
      </w:r>
      <w:r w:rsidR="00237945" w:rsidRPr="005518FF">
        <w:rPr>
          <w:rFonts w:cs="Times New Roman"/>
          <w:iCs/>
        </w:rPr>
        <w:t>przyjazd do Sromowi</w:t>
      </w:r>
      <w:r w:rsidR="003005D0" w:rsidRPr="005518FF">
        <w:rPr>
          <w:rFonts w:cs="Times New Roman"/>
          <w:iCs/>
        </w:rPr>
        <w:t>e</w:t>
      </w:r>
      <w:r w:rsidR="00237945" w:rsidRPr="005518FF">
        <w:rPr>
          <w:rFonts w:cs="Times New Roman"/>
          <w:iCs/>
        </w:rPr>
        <w:t>c Niżnych</w:t>
      </w:r>
    </w:p>
    <w:p w14:paraId="2232C923" w14:textId="77777777" w:rsidR="00237945" w:rsidRPr="005518FF" w:rsidRDefault="00C74036">
      <w:pPr>
        <w:rPr>
          <w:rFonts w:cs="Times New Roman"/>
          <w:iCs/>
        </w:rPr>
      </w:pPr>
      <w:r w:rsidRPr="005518FF">
        <w:rPr>
          <w:rFonts w:cs="Times New Roman"/>
          <w:iCs/>
        </w:rPr>
        <w:t xml:space="preserve">- </w:t>
      </w:r>
      <w:r w:rsidR="00237945" w:rsidRPr="005518FF">
        <w:rPr>
          <w:rFonts w:cs="Times New Roman"/>
          <w:iCs/>
        </w:rPr>
        <w:t xml:space="preserve">zakwaterowanie (od godziny </w:t>
      </w:r>
      <w:r w:rsidR="00B54F3B" w:rsidRPr="005518FF">
        <w:rPr>
          <w:rFonts w:cs="Times New Roman"/>
          <w:iCs/>
        </w:rPr>
        <w:t>1</w:t>
      </w:r>
      <w:r w:rsidR="00961CEA">
        <w:rPr>
          <w:rFonts w:cs="Times New Roman"/>
          <w:iCs/>
        </w:rPr>
        <w:t>5</w:t>
      </w:r>
      <w:r w:rsidR="00B54F3B" w:rsidRPr="005518FF">
        <w:rPr>
          <w:rFonts w:cs="Times New Roman"/>
          <w:iCs/>
        </w:rPr>
        <w:t>:00)</w:t>
      </w:r>
      <w:r w:rsidR="00237945" w:rsidRPr="005518FF">
        <w:rPr>
          <w:rFonts w:cs="Times New Roman"/>
          <w:iCs/>
        </w:rPr>
        <w:t xml:space="preserve"> </w:t>
      </w:r>
    </w:p>
    <w:p w14:paraId="115AF8D5" w14:textId="77777777" w:rsidR="00237945" w:rsidRPr="005518FF" w:rsidRDefault="00C74036">
      <w:pPr>
        <w:rPr>
          <w:rFonts w:cs="Times New Roman"/>
          <w:iCs/>
        </w:rPr>
      </w:pPr>
      <w:r w:rsidRPr="005518FF">
        <w:rPr>
          <w:rFonts w:cs="Times New Roman"/>
          <w:iCs/>
        </w:rPr>
        <w:t xml:space="preserve">- </w:t>
      </w:r>
      <w:r w:rsidR="00237945" w:rsidRPr="005518FF">
        <w:rPr>
          <w:rFonts w:cs="Times New Roman"/>
          <w:iCs/>
        </w:rPr>
        <w:t>rejestracja (od godziny 15.00</w:t>
      </w:r>
      <w:r w:rsidRPr="005518FF">
        <w:rPr>
          <w:rFonts w:cs="Times New Roman"/>
          <w:iCs/>
        </w:rPr>
        <w:t>)</w:t>
      </w:r>
    </w:p>
    <w:p w14:paraId="6A08C5A7" w14:textId="77777777" w:rsidR="00237945" w:rsidRPr="005518FF" w:rsidRDefault="00C74036">
      <w:pPr>
        <w:rPr>
          <w:rFonts w:cs="Times New Roman"/>
          <w:iCs/>
        </w:rPr>
      </w:pPr>
      <w:r w:rsidRPr="005518FF">
        <w:rPr>
          <w:rFonts w:cs="Times New Roman"/>
          <w:iCs/>
        </w:rPr>
        <w:t xml:space="preserve">- </w:t>
      </w:r>
      <w:r w:rsidR="00237945" w:rsidRPr="005518FF">
        <w:rPr>
          <w:rFonts w:cs="Times New Roman"/>
          <w:iCs/>
        </w:rPr>
        <w:t>kolacja 17.00-20.00</w:t>
      </w:r>
    </w:p>
    <w:p w14:paraId="7D135623" w14:textId="77777777" w:rsidR="00237945" w:rsidRPr="005518FF" w:rsidRDefault="00237945">
      <w:pPr>
        <w:rPr>
          <w:rFonts w:cs="Times New Roman"/>
          <w:iCs/>
        </w:rPr>
      </w:pPr>
    </w:p>
    <w:p w14:paraId="69DC66A9" w14:textId="77777777" w:rsidR="00237945" w:rsidRPr="005518FF" w:rsidRDefault="00237945">
      <w:pPr>
        <w:rPr>
          <w:rFonts w:cs="Times New Roman"/>
          <w:iCs/>
        </w:rPr>
      </w:pPr>
      <w:r w:rsidRPr="005518FF">
        <w:rPr>
          <w:rFonts w:cs="Times New Roman"/>
          <w:iCs/>
          <w:u w:val="single"/>
        </w:rPr>
        <w:t xml:space="preserve">24 października 2024 r. </w:t>
      </w:r>
    </w:p>
    <w:p w14:paraId="475B5B9A" w14:textId="77777777" w:rsidR="00237945" w:rsidRPr="005518FF" w:rsidRDefault="00C74036">
      <w:pPr>
        <w:rPr>
          <w:rFonts w:cs="Times New Roman"/>
          <w:iCs/>
        </w:rPr>
      </w:pPr>
      <w:r w:rsidRPr="005518FF">
        <w:rPr>
          <w:rFonts w:cs="Times New Roman"/>
          <w:iCs/>
        </w:rPr>
        <w:t xml:space="preserve">- </w:t>
      </w:r>
      <w:r w:rsidR="00237945" w:rsidRPr="005518FF">
        <w:rPr>
          <w:rFonts w:cs="Times New Roman"/>
          <w:iCs/>
        </w:rPr>
        <w:t>śniadanie 7.30-9.00</w:t>
      </w:r>
    </w:p>
    <w:p w14:paraId="16D6069A" w14:textId="77777777" w:rsidR="00237945" w:rsidRPr="005518FF" w:rsidRDefault="00C74036">
      <w:pPr>
        <w:rPr>
          <w:rFonts w:cs="Times New Roman"/>
          <w:iCs/>
        </w:rPr>
      </w:pPr>
      <w:r w:rsidRPr="005518FF">
        <w:rPr>
          <w:rFonts w:cs="Times New Roman"/>
          <w:iCs/>
        </w:rPr>
        <w:t xml:space="preserve">- </w:t>
      </w:r>
      <w:r w:rsidR="00237945" w:rsidRPr="005518FF">
        <w:rPr>
          <w:rFonts w:cs="Times New Roman"/>
          <w:iCs/>
        </w:rPr>
        <w:t>rejestracja 8.00-9.00</w:t>
      </w:r>
    </w:p>
    <w:p w14:paraId="2BC80BC0" w14:textId="77777777" w:rsidR="00237945" w:rsidRPr="005518FF" w:rsidRDefault="00C74036">
      <w:pPr>
        <w:rPr>
          <w:rFonts w:cs="Times New Roman"/>
          <w:iCs/>
        </w:rPr>
      </w:pPr>
      <w:r w:rsidRPr="005518FF">
        <w:rPr>
          <w:rFonts w:cs="Times New Roman"/>
          <w:iCs/>
        </w:rPr>
        <w:lastRenderedPageBreak/>
        <w:t xml:space="preserve">- </w:t>
      </w:r>
      <w:r w:rsidR="00237945" w:rsidRPr="005518FF">
        <w:rPr>
          <w:rFonts w:cs="Times New Roman"/>
          <w:iCs/>
        </w:rPr>
        <w:t>rozpoczęcie konferencji 9.00-9.30</w:t>
      </w:r>
    </w:p>
    <w:p w14:paraId="34779B5E" w14:textId="77777777" w:rsidR="00237945" w:rsidRPr="005518FF" w:rsidRDefault="00C74036">
      <w:pPr>
        <w:rPr>
          <w:rFonts w:cs="Times New Roman"/>
          <w:iCs/>
        </w:rPr>
      </w:pPr>
      <w:r w:rsidRPr="005518FF">
        <w:rPr>
          <w:rFonts w:cs="Times New Roman"/>
          <w:iCs/>
        </w:rPr>
        <w:t xml:space="preserve">- </w:t>
      </w:r>
      <w:r w:rsidR="00237945" w:rsidRPr="005518FF">
        <w:rPr>
          <w:rFonts w:cs="Times New Roman"/>
          <w:iCs/>
        </w:rPr>
        <w:t>sesja plenarna</w:t>
      </w:r>
    </w:p>
    <w:p w14:paraId="6B903E16" w14:textId="77777777" w:rsidR="00237945" w:rsidRPr="005518FF" w:rsidRDefault="00C74036">
      <w:pPr>
        <w:rPr>
          <w:rFonts w:cs="Times New Roman"/>
          <w:iCs/>
        </w:rPr>
      </w:pPr>
      <w:r w:rsidRPr="005518FF">
        <w:rPr>
          <w:rFonts w:cs="Times New Roman"/>
          <w:iCs/>
        </w:rPr>
        <w:t xml:space="preserve">- </w:t>
      </w:r>
      <w:r w:rsidR="00237945" w:rsidRPr="005518FF">
        <w:rPr>
          <w:rFonts w:cs="Times New Roman"/>
          <w:iCs/>
        </w:rPr>
        <w:t>przerwa kawowa</w:t>
      </w:r>
    </w:p>
    <w:p w14:paraId="17AAC323" w14:textId="77777777" w:rsidR="00237945" w:rsidRPr="005518FF" w:rsidRDefault="00C74036">
      <w:pPr>
        <w:rPr>
          <w:rFonts w:cs="Times New Roman"/>
          <w:iCs/>
        </w:rPr>
      </w:pPr>
      <w:r w:rsidRPr="005518FF">
        <w:rPr>
          <w:rFonts w:cs="Times New Roman"/>
          <w:iCs/>
        </w:rPr>
        <w:t xml:space="preserve">- </w:t>
      </w:r>
      <w:r w:rsidR="00237945" w:rsidRPr="005518FF">
        <w:rPr>
          <w:rFonts w:cs="Times New Roman"/>
          <w:iCs/>
        </w:rPr>
        <w:t>sesja II</w:t>
      </w:r>
    </w:p>
    <w:p w14:paraId="0D0CD3FC" w14:textId="77777777" w:rsidR="00237945" w:rsidRPr="005518FF" w:rsidRDefault="00C74036">
      <w:pPr>
        <w:rPr>
          <w:rFonts w:cs="Times New Roman"/>
          <w:iCs/>
        </w:rPr>
      </w:pPr>
      <w:r w:rsidRPr="005518FF">
        <w:rPr>
          <w:rFonts w:cs="Times New Roman"/>
          <w:iCs/>
        </w:rPr>
        <w:t xml:space="preserve">- </w:t>
      </w:r>
      <w:r w:rsidR="00237945" w:rsidRPr="005518FF">
        <w:rPr>
          <w:rFonts w:cs="Times New Roman"/>
          <w:iCs/>
        </w:rPr>
        <w:t>obiad</w:t>
      </w:r>
    </w:p>
    <w:p w14:paraId="402D1BDA" w14:textId="77777777" w:rsidR="00237945" w:rsidRPr="005518FF" w:rsidRDefault="00C74036">
      <w:pPr>
        <w:rPr>
          <w:rFonts w:cs="Times New Roman"/>
          <w:iCs/>
        </w:rPr>
      </w:pPr>
      <w:r w:rsidRPr="005518FF">
        <w:rPr>
          <w:rFonts w:cs="Times New Roman"/>
          <w:iCs/>
        </w:rPr>
        <w:t xml:space="preserve">- </w:t>
      </w:r>
      <w:r w:rsidR="00237945" w:rsidRPr="005518FF">
        <w:rPr>
          <w:rFonts w:cs="Times New Roman"/>
          <w:iCs/>
        </w:rPr>
        <w:t>sesja III</w:t>
      </w:r>
    </w:p>
    <w:p w14:paraId="1D92419B" w14:textId="77777777" w:rsidR="00237945" w:rsidRPr="005518FF" w:rsidRDefault="00C74036">
      <w:pPr>
        <w:rPr>
          <w:rFonts w:cs="Times New Roman"/>
          <w:iCs/>
        </w:rPr>
      </w:pPr>
      <w:r w:rsidRPr="005518FF">
        <w:rPr>
          <w:rFonts w:cs="Times New Roman"/>
          <w:iCs/>
        </w:rPr>
        <w:t xml:space="preserve">- </w:t>
      </w:r>
      <w:r w:rsidR="00237945" w:rsidRPr="005518FF">
        <w:rPr>
          <w:rFonts w:cs="Times New Roman"/>
          <w:iCs/>
        </w:rPr>
        <w:t>przerwa kawowa</w:t>
      </w:r>
    </w:p>
    <w:p w14:paraId="0EEB8EC2" w14:textId="77777777" w:rsidR="00237945" w:rsidRPr="005518FF" w:rsidRDefault="00C74036">
      <w:pPr>
        <w:rPr>
          <w:rFonts w:cs="Times New Roman"/>
          <w:iCs/>
        </w:rPr>
      </w:pPr>
      <w:r w:rsidRPr="005518FF">
        <w:rPr>
          <w:rFonts w:cs="Times New Roman"/>
          <w:iCs/>
        </w:rPr>
        <w:t xml:space="preserve">- </w:t>
      </w:r>
      <w:r w:rsidR="00237945" w:rsidRPr="005518FF">
        <w:rPr>
          <w:rFonts w:cs="Times New Roman"/>
          <w:iCs/>
        </w:rPr>
        <w:t>sesja IV</w:t>
      </w:r>
    </w:p>
    <w:p w14:paraId="7DD06BD5" w14:textId="77777777" w:rsidR="00237945" w:rsidRPr="005518FF" w:rsidRDefault="00C74036">
      <w:pPr>
        <w:rPr>
          <w:rFonts w:cs="Times New Roman"/>
          <w:iCs/>
        </w:rPr>
      </w:pPr>
      <w:r w:rsidRPr="005518FF">
        <w:rPr>
          <w:rFonts w:cs="Times New Roman"/>
          <w:iCs/>
        </w:rPr>
        <w:t xml:space="preserve">- </w:t>
      </w:r>
      <w:r w:rsidR="00237945" w:rsidRPr="005518FF">
        <w:rPr>
          <w:rFonts w:cs="Times New Roman"/>
          <w:iCs/>
        </w:rPr>
        <w:t>podsumowanie i zakończenie konferencji</w:t>
      </w:r>
    </w:p>
    <w:p w14:paraId="3FC5D5E5" w14:textId="77777777" w:rsidR="00237945" w:rsidRPr="005518FF" w:rsidRDefault="00C74036">
      <w:pPr>
        <w:rPr>
          <w:rFonts w:cs="Times New Roman"/>
          <w:iCs/>
        </w:rPr>
      </w:pPr>
      <w:r w:rsidRPr="005518FF">
        <w:rPr>
          <w:rFonts w:cs="Times New Roman"/>
          <w:iCs/>
        </w:rPr>
        <w:t xml:space="preserve">- </w:t>
      </w:r>
      <w:r w:rsidR="00237945" w:rsidRPr="005518FF">
        <w:rPr>
          <w:rFonts w:cs="Times New Roman"/>
          <w:iCs/>
        </w:rPr>
        <w:t>bankiet</w:t>
      </w:r>
    </w:p>
    <w:p w14:paraId="23AB946D" w14:textId="77777777" w:rsidR="00237945" w:rsidRPr="005518FF" w:rsidRDefault="00237945">
      <w:pPr>
        <w:rPr>
          <w:rFonts w:cs="Times New Roman"/>
          <w:iCs/>
        </w:rPr>
      </w:pPr>
    </w:p>
    <w:p w14:paraId="0869D219" w14:textId="77777777" w:rsidR="00237945" w:rsidRPr="005518FF" w:rsidRDefault="00237945">
      <w:pPr>
        <w:rPr>
          <w:rFonts w:cs="Times New Roman"/>
          <w:iCs/>
        </w:rPr>
      </w:pPr>
      <w:r w:rsidRPr="005518FF">
        <w:rPr>
          <w:rFonts w:cs="Times New Roman"/>
          <w:iCs/>
          <w:u w:val="single"/>
        </w:rPr>
        <w:t xml:space="preserve">25 października 2024 r. </w:t>
      </w:r>
    </w:p>
    <w:p w14:paraId="5EADBAE8" w14:textId="77777777" w:rsidR="00237945" w:rsidRPr="005518FF" w:rsidRDefault="00C74036">
      <w:pPr>
        <w:rPr>
          <w:rFonts w:cs="Times New Roman"/>
          <w:iCs/>
        </w:rPr>
      </w:pPr>
      <w:r w:rsidRPr="005518FF">
        <w:rPr>
          <w:rFonts w:cs="Times New Roman"/>
          <w:iCs/>
        </w:rPr>
        <w:t xml:space="preserve">- </w:t>
      </w:r>
      <w:r w:rsidR="00237945" w:rsidRPr="005518FF">
        <w:rPr>
          <w:rFonts w:cs="Times New Roman"/>
          <w:iCs/>
        </w:rPr>
        <w:t>śniadanie 7.30-9.00</w:t>
      </w:r>
    </w:p>
    <w:p w14:paraId="49E84E77" w14:textId="77777777" w:rsidR="00237945" w:rsidRPr="005518FF" w:rsidRDefault="00C74036">
      <w:pPr>
        <w:rPr>
          <w:rFonts w:cs="Times New Roman"/>
          <w:iCs/>
        </w:rPr>
      </w:pPr>
      <w:r w:rsidRPr="005518FF">
        <w:rPr>
          <w:rFonts w:cs="Times New Roman"/>
          <w:iCs/>
        </w:rPr>
        <w:t xml:space="preserve">- </w:t>
      </w:r>
      <w:r w:rsidR="00237945" w:rsidRPr="005518FF">
        <w:rPr>
          <w:rFonts w:cs="Times New Roman"/>
          <w:iCs/>
        </w:rPr>
        <w:t>wykwaterowanie i wyjazd 9.00-9.30 (</w:t>
      </w:r>
      <w:r w:rsidRPr="005518FF">
        <w:rPr>
          <w:rFonts w:cs="Times New Roman"/>
          <w:iCs/>
        </w:rPr>
        <w:t>dla osób nie korzystających z wycieczki, wykwaterowanie do 11:30</w:t>
      </w:r>
      <w:r w:rsidR="00237945" w:rsidRPr="005518FF">
        <w:rPr>
          <w:rFonts w:cs="Times New Roman"/>
          <w:iCs/>
        </w:rPr>
        <w:t>)</w:t>
      </w:r>
    </w:p>
    <w:p w14:paraId="1FBD9B9D" w14:textId="61911FC0" w:rsidR="00E7349F" w:rsidRPr="005518FF" w:rsidRDefault="00E7349F" w:rsidP="00D972D9">
      <w:pPr>
        <w:jc w:val="both"/>
        <w:rPr>
          <w:rFonts w:cs="Times New Roman"/>
          <w:iCs/>
        </w:rPr>
      </w:pPr>
      <w:r w:rsidRPr="005518FF">
        <w:rPr>
          <w:rFonts w:cs="Times New Roman"/>
          <w:iCs/>
        </w:rPr>
        <w:t xml:space="preserve">- spływ </w:t>
      </w:r>
      <w:r>
        <w:rPr>
          <w:rFonts w:cs="Times New Roman"/>
          <w:iCs/>
        </w:rPr>
        <w:t>z flisakami</w:t>
      </w:r>
      <w:r w:rsidRPr="005518FF">
        <w:rPr>
          <w:rFonts w:cs="Times New Roman"/>
          <w:iCs/>
        </w:rPr>
        <w:t xml:space="preserve"> </w:t>
      </w:r>
      <w:r>
        <w:rPr>
          <w:rFonts w:cs="Times New Roman"/>
          <w:iCs/>
        </w:rPr>
        <w:t xml:space="preserve">na łodziach </w:t>
      </w:r>
      <w:r w:rsidRPr="005518FF">
        <w:rPr>
          <w:rFonts w:cs="Times New Roman"/>
          <w:iCs/>
        </w:rPr>
        <w:t>przez Przełom Pieniński,</w:t>
      </w:r>
      <w:r w:rsidR="00D972D9">
        <w:rPr>
          <w:rFonts w:cs="Times New Roman"/>
          <w:iCs/>
        </w:rPr>
        <w:t xml:space="preserve"> zwiedzanie zapory i zespołu elektrowni wodnych w Niedzicy</w:t>
      </w:r>
      <w:r w:rsidR="00136A0E">
        <w:rPr>
          <w:rFonts w:cs="Times New Roman"/>
          <w:iCs/>
        </w:rPr>
        <w:t>,</w:t>
      </w:r>
    </w:p>
    <w:p w14:paraId="402FBDEF" w14:textId="721FEA35" w:rsidR="00237945" w:rsidRPr="005518FF" w:rsidRDefault="00C74036">
      <w:pPr>
        <w:rPr>
          <w:rFonts w:cs="Times New Roman"/>
          <w:iCs/>
        </w:rPr>
      </w:pPr>
      <w:r w:rsidRPr="005518FF">
        <w:rPr>
          <w:rFonts w:cs="Times New Roman"/>
          <w:iCs/>
        </w:rPr>
        <w:t xml:space="preserve">- </w:t>
      </w:r>
      <w:r w:rsidR="00237945" w:rsidRPr="005518FF">
        <w:rPr>
          <w:rFonts w:cs="Times New Roman"/>
          <w:iCs/>
        </w:rPr>
        <w:t>obiad</w:t>
      </w:r>
      <w:r w:rsidR="00E970D4">
        <w:rPr>
          <w:rFonts w:cs="Times New Roman"/>
          <w:iCs/>
        </w:rPr>
        <w:t>,</w:t>
      </w:r>
    </w:p>
    <w:p w14:paraId="5A1A8931" w14:textId="77777777" w:rsidR="00237945" w:rsidRPr="005518FF" w:rsidRDefault="00C74036">
      <w:pPr>
        <w:rPr>
          <w:rFonts w:cs="Times New Roman"/>
          <w:iCs/>
        </w:rPr>
      </w:pPr>
      <w:r w:rsidRPr="005518FF">
        <w:rPr>
          <w:rFonts w:cs="Times New Roman"/>
          <w:iCs/>
        </w:rPr>
        <w:t xml:space="preserve">- </w:t>
      </w:r>
      <w:r w:rsidR="00237945" w:rsidRPr="005518FF">
        <w:rPr>
          <w:rFonts w:cs="Times New Roman"/>
          <w:iCs/>
        </w:rPr>
        <w:t>przejazd do Nowego Targu (planowany czas przybycia do Nowego Targu na godzinę 16.00)</w:t>
      </w:r>
    </w:p>
    <w:bookmarkEnd w:id="1"/>
    <w:p w14:paraId="470DF299" w14:textId="77777777" w:rsidR="00237945" w:rsidRPr="005518FF" w:rsidRDefault="00237945">
      <w:pPr>
        <w:rPr>
          <w:rFonts w:cs="Times New Roman"/>
          <w:iCs/>
        </w:rPr>
      </w:pPr>
    </w:p>
    <w:p w14:paraId="7D20A13C" w14:textId="77777777" w:rsidR="00237945" w:rsidRPr="005518FF" w:rsidRDefault="00237945">
      <w:pPr>
        <w:rPr>
          <w:rFonts w:cs="Times New Roman"/>
          <w:iCs/>
        </w:rPr>
      </w:pPr>
      <w:r w:rsidRPr="005518FF">
        <w:rPr>
          <w:rFonts w:cs="Times New Roman"/>
          <w:iCs/>
        </w:rPr>
        <w:t>W hotelu do dyspozycji uczestników konferencji (w cenie opłaty konferencyjnej):</w:t>
      </w:r>
    </w:p>
    <w:p w14:paraId="67D669D7" w14:textId="77777777" w:rsidR="00237945" w:rsidRPr="005518FF" w:rsidRDefault="00237945">
      <w:pPr>
        <w:numPr>
          <w:ilvl w:val="0"/>
          <w:numId w:val="3"/>
        </w:numPr>
        <w:rPr>
          <w:rFonts w:cs="Times New Roman"/>
          <w:iCs/>
        </w:rPr>
      </w:pPr>
      <w:r w:rsidRPr="005518FF">
        <w:rPr>
          <w:rFonts w:cs="Times New Roman"/>
          <w:iCs/>
        </w:rPr>
        <w:t>basen</w:t>
      </w:r>
    </w:p>
    <w:p w14:paraId="27A73E70" w14:textId="77777777" w:rsidR="00237945" w:rsidRPr="005518FF" w:rsidRDefault="00237945">
      <w:pPr>
        <w:numPr>
          <w:ilvl w:val="0"/>
          <w:numId w:val="3"/>
        </w:numPr>
        <w:rPr>
          <w:rFonts w:cs="Times New Roman"/>
          <w:iCs/>
        </w:rPr>
      </w:pPr>
      <w:r w:rsidRPr="005518FF">
        <w:rPr>
          <w:rFonts w:cs="Times New Roman"/>
          <w:iCs/>
        </w:rPr>
        <w:t>sauna</w:t>
      </w:r>
    </w:p>
    <w:p w14:paraId="561326A7" w14:textId="77777777" w:rsidR="00237945" w:rsidRPr="005518FF" w:rsidRDefault="00237945">
      <w:pPr>
        <w:numPr>
          <w:ilvl w:val="0"/>
          <w:numId w:val="3"/>
        </w:numPr>
        <w:rPr>
          <w:rFonts w:cs="Times New Roman"/>
          <w:iCs/>
        </w:rPr>
      </w:pPr>
      <w:r w:rsidRPr="005518FF">
        <w:rPr>
          <w:rFonts w:cs="Times New Roman"/>
          <w:iCs/>
        </w:rPr>
        <w:t>jackuzzi</w:t>
      </w:r>
    </w:p>
    <w:p w14:paraId="37BEB7F3" w14:textId="77777777" w:rsidR="00237945" w:rsidRPr="005518FF" w:rsidRDefault="00237945">
      <w:pPr>
        <w:numPr>
          <w:ilvl w:val="0"/>
          <w:numId w:val="3"/>
        </w:numPr>
        <w:rPr>
          <w:rFonts w:cs="Times New Roman"/>
          <w:iCs/>
        </w:rPr>
      </w:pPr>
      <w:r w:rsidRPr="005518FF">
        <w:rPr>
          <w:rFonts w:cs="Times New Roman"/>
          <w:iCs/>
        </w:rPr>
        <w:t>grota solna</w:t>
      </w:r>
    </w:p>
    <w:p w14:paraId="2AA3B29B" w14:textId="77777777" w:rsidR="00237945" w:rsidRPr="005518FF" w:rsidRDefault="00237945">
      <w:pPr>
        <w:numPr>
          <w:ilvl w:val="0"/>
          <w:numId w:val="3"/>
        </w:numPr>
        <w:rPr>
          <w:rFonts w:cs="Times New Roman"/>
          <w:iCs/>
        </w:rPr>
      </w:pPr>
      <w:r w:rsidRPr="005518FF">
        <w:rPr>
          <w:rFonts w:cs="Times New Roman"/>
          <w:iCs/>
        </w:rPr>
        <w:t>siłownia</w:t>
      </w:r>
    </w:p>
    <w:p w14:paraId="6507A92A" w14:textId="77777777" w:rsidR="00237945" w:rsidRPr="005518FF" w:rsidRDefault="00237945">
      <w:pPr>
        <w:numPr>
          <w:ilvl w:val="0"/>
          <w:numId w:val="3"/>
        </w:numPr>
        <w:rPr>
          <w:rFonts w:cs="Times New Roman"/>
          <w:iCs/>
        </w:rPr>
      </w:pPr>
      <w:r w:rsidRPr="005518FF">
        <w:rPr>
          <w:rFonts w:cs="Times New Roman"/>
          <w:iCs/>
        </w:rPr>
        <w:t>sala gier</w:t>
      </w:r>
    </w:p>
    <w:p w14:paraId="71F1ADAF" w14:textId="77777777" w:rsidR="00237945" w:rsidRPr="005518FF" w:rsidRDefault="00237945">
      <w:pPr>
        <w:numPr>
          <w:ilvl w:val="0"/>
          <w:numId w:val="3"/>
        </w:numPr>
        <w:rPr>
          <w:rFonts w:cs="Times New Roman"/>
          <w:iCs/>
        </w:rPr>
      </w:pPr>
      <w:r w:rsidRPr="005518FF">
        <w:rPr>
          <w:rFonts w:cs="Times New Roman"/>
          <w:iCs/>
        </w:rPr>
        <w:t>ogród z widokiem na Trzy Korony i Dunajec</w:t>
      </w:r>
    </w:p>
    <w:p w14:paraId="5FA11553" w14:textId="77777777" w:rsidR="00237945" w:rsidRPr="005518FF" w:rsidRDefault="00237945">
      <w:pPr>
        <w:numPr>
          <w:ilvl w:val="0"/>
          <w:numId w:val="3"/>
        </w:numPr>
        <w:rPr>
          <w:rFonts w:cs="Times New Roman"/>
          <w:iCs/>
        </w:rPr>
      </w:pPr>
      <w:r w:rsidRPr="005518FF">
        <w:rPr>
          <w:rFonts w:cs="Times New Roman"/>
          <w:iCs/>
        </w:rPr>
        <w:t>regionalna kuchnia</w:t>
      </w:r>
    </w:p>
    <w:p w14:paraId="41BBE9A5" w14:textId="77777777" w:rsidR="00237945" w:rsidRPr="005518FF" w:rsidRDefault="00237945">
      <w:pPr>
        <w:numPr>
          <w:ilvl w:val="0"/>
          <w:numId w:val="3"/>
        </w:numPr>
        <w:rPr>
          <w:rFonts w:cs="Times New Roman"/>
          <w:iCs/>
        </w:rPr>
      </w:pPr>
      <w:r w:rsidRPr="005518FF">
        <w:rPr>
          <w:rFonts w:cs="Times New Roman"/>
          <w:iCs/>
        </w:rPr>
        <w:t>kort tenisowy</w:t>
      </w:r>
    </w:p>
    <w:p w14:paraId="60FF2645" w14:textId="77777777" w:rsidR="00237945" w:rsidRPr="005518FF" w:rsidRDefault="00237945">
      <w:pPr>
        <w:numPr>
          <w:ilvl w:val="0"/>
          <w:numId w:val="3"/>
        </w:numPr>
        <w:rPr>
          <w:rFonts w:cs="Times New Roman"/>
          <w:iCs/>
        </w:rPr>
      </w:pPr>
      <w:r w:rsidRPr="005518FF">
        <w:rPr>
          <w:rFonts w:cs="Times New Roman"/>
          <w:iCs/>
        </w:rPr>
        <w:t>bezpłatny parking samochodowy</w:t>
      </w:r>
    </w:p>
    <w:p w14:paraId="376C2246" w14:textId="77777777" w:rsidR="00237945" w:rsidRPr="005518FF" w:rsidRDefault="00237945">
      <w:pPr>
        <w:numPr>
          <w:ilvl w:val="0"/>
          <w:numId w:val="3"/>
        </w:numPr>
        <w:rPr>
          <w:rFonts w:cs="Times New Roman"/>
          <w:iCs/>
        </w:rPr>
      </w:pPr>
      <w:r w:rsidRPr="005518FF">
        <w:rPr>
          <w:rFonts w:cs="Times New Roman"/>
          <w:iCs/>
        </w:rPr>
        <w:t>sąsiedztwo szlaków turystycznych, ścieżek spacerowych i rowerowych</w:t>
      </w:r>
    </w:p>
    <w:p w14:paraId="4A6B9EE9" w14:textId="77777777" w:rsidR="00237945" w:rsidRPr="005518FF" w:rsidRDefault="00237945">
      <w:pPr>
        <w:numPr>
          <w:ilvl w:val="0"/>
          <w:numId w:val="3"/>
        </w:numPr>
        <w:rPr>
          <w:rFonts w:cs="Times New Roman"/>
          <w:iCs/>
        </w:rPr>
      </w:pPr>
      <w:r w:rsidRPr="005518FF">
        <w:rPr>
          <w:rFonts w:cs="Times New Roman"/>
          <w:iCs/>
        </w:rPr>
        <w:t>sąsiedztwo pieszego i rowerowego przejścia granicznego na Słowację</w:t>
      </w:r>
    </w:p>
    <w:p w14:paraId="1DBC356D" w14:textId="77777777" w:rsidR="00237945" w:rsidRPr="005518FF" w:rsidRDefault="00237945">
      <w:pPr>
        <w:rPr>
          <w:rFonts w:cs="Times New Roman"/>
          <w:iCs/>
        </w:rPr>
      </w:pPr>
      <w:r w:rsidRPr="005518FF">
        <w:rPr>
          <w:rFonts w:cs="Times New Roman"/>
          <w:iCs/>
        </w:rPr>
        <w:t>oraz usługi nie wliczone w opłatę konferencyjną:</w:t>
      </w:r>
    </w:p>
    <w:p w14:paraId="585A55D6" w14:textId="77777777" w:rsidR="00237945" w:rsidRPr="005518FF" w:rsidRDefault="00237945">
      <w:pPr>
        <w:numPr>
          <w:ilvl w:val="0"/>
          <w:numId w:val="3"/>
        </w:numPr>
        <w:rPr>
          <w:rFonts w:cs="Times New Roman"/>
          <w:iCs/>
        </w:rPr>
      </w:pPr>
      <w:r w:rsidRPr="005518FF">
        <w:rPr>
          <w:rFonts w:cs="Times New Roman"/>
          <w:iCs/>
        </w:rPr>
        <w:t>zabiegi spa (dodatkowo płatne – dokonać wcześniej rezerwacji mailowo)</w:t>
      </w:r>
    </w:p>
    <w:p w14:paraId="1C9BD846" w14:textId="77777777" w:rsidR="00237945" w:rsidRPr="005518FF" w:rsidRDefault="00237945">
      <w:pPr>
        <w:numPr>
          <w:ilvl w:val="0"/>
          <w:numId w:val="3"/>
        </w:numPr>
        <w:rPr>
          <w:rFonts w:cs="Times New Roman"/>
          <w:iCs/>
        </w:rPr>
      </w:pPr>
      <w:r w:rsidRPr="005518FF">
        <w:rPr>
          <w:rFonts w:cs="Times New Roman"/>
          <w:iCs/>
        </w:rPr>
        <w:t xml:space="preserve">możliwość </w:t>
      </w:r>
      <w:r w:rsidR="003005D0" w:rsidRPr="005518FF">
        <w:rPr>
          <w:rFonts w:cs="Times New Roman"/>
          <w:iCs/>
        </w:rPr>
        <w:t>wypożyczenia</w:t>
      </w:r>
      <w:r w:rsidRPr="005518FF">
        <w:rPr>
          <w:rFonts w:cs="Times New Roman"/>
          <w:iCs/>
        </w:rPr>
        <w:t xml:space="preserve"> roweru (dodatkowo płatne)</w:t>
      </w:r>
    </w:p>
    <w:p w14:paraId="21C4ADA1" w14:textId="77777777" w:rsidR="00237945" w:rsidRPr="005518FF" w:rsidRDefault="00237945">
      <w:pPr>
        <w:rPr>
          <w:rFonts w:cs="Times New Roman"/>
          <w:iCs/>
          <w:sz w:val="22"/>
          <w:szCs w:val="22"/>
        </w:rPr>
      </w:pPr>
    </w:p>
    <w:p w14:paraId="1145B5CF" w14:textId="77777777" w:rsidR="000458BD" w:rsidRPr="005518FF" w:rsidRDefault="000458BD">
      <w:pPr>
        <w:rPr>
          <w:rFonts w:cs="Times New Roman"/>
          <w:iCs/>
          <w:sz w:val="22"/>
          <w:szCs w:val="22"/>
        </w:rPr>
      </w:pPr>
    </w:p>
    <w:p w14:paraId="3A5C8224" w14:textId="77777777" w:rsidR="000458BD" w:rsidRPr="003005D0" w:rsidRDefault="000458BD" w:rsidP="000458BD">
      <w:pPr>
        <w:rPr>
          <w:rFonts w:cs="Times New Roman"/>
          <w:iCs/>
          <w:sz w:val="32"/>
          <w:szCs w:val="32"/>
        </w:rPr>
      </w:pPr>
      <w:r>
        <w:rPr>
          <w:rFonts w:cs="Times New Roman"/>
          <w:b/>
          <w:bCs/>
          <w:iCs/>
          <w:sz w:val="32"/>
          <w:szCs w:val="32"/>
        </w:rPr>
        <w:br w:type="page"/>
      </w:r>
      <w:r w:rsidRPr="003005D0">
        <w:rPr>
          <w:rFonts w:cs="Times New Roman"/>
          <w:b/>
          <w:bCs/>
          <w:iCs/>
          <w:sz w:val="32"/>
          <w:szCs w:val="32"/>
        </w:rPr>
        <w:lastRenderedPageBreak/>
        <w:t>Karta zgłoszeniowa</w:t>
      </w:r>
    </w:p>
    <w:p w14:paraId="09F984E9" w14:textId="77777777" w:rsidR="000458BD" w:rsidRDefault="000458BD" w:rsidP="000458BD">
      <w:pPr>
        <w:rPr>
          <w:rFonts w:cs="Times New Roman"/>
          <w:iCs/>
          <w:sz w:val="28"/>
          <w:szCs w:val="28"/>
        </w:rPr>
      </w:pPr>
    </w:p>
    <w:p w14:paraId="446C8C5A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 w:rsidRPr="003005D0">
        <w:rPr>
          <w:rFonts w:cs="Times New Roman"/>
          <w:iCs/>
          <w:sz w:val="28"/>
          <w:szCs w:val="28"/>
        </w:rPr>
        <w:t>Nazwisko</w:t>
      </w:r>
      <w:r>
        <w:rPr>
          <w:rFonts w:cs="Times New Roman"/>
          <w:iCs/>
          <w:sz w:val="28"/>
          <w:szCs w:val="28"/>
        </w:rPr>
        <w:t>:</w:t>
      </w:r>
      <w:r w:rsidRPr="003005D0">
        <w:rPr>
          <w:rFonts w:cs="Times New Roman"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>…………………………………………………………………………………..</w:t>
      </w:r>
    </w:p>
    <w:p w14:paraId="13512AE5" w14:textId="77777777" w:rsidR="000458BD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 w:rsidRPr="003005D0">
        <w:rPr>
          <w:rFonts w:cs="Times New Roman"/>
          <w:iCs/>
          <w:sz w:val="28"/>
          <w:szCs w:val="28"/>
        </w:rPr>
        <w:t>Imię</w:t>
      </w:r>
      <w:r>
        <w:rPr>
          <w:rFonts w:cs="Times New Roman"/>
          <w:iCs/>
          <w:sz w:val="28"/>
          <w:szCs w:val="28"/>
        </w:rPr>
        <w:t>:</w:t>
      </w:r>
      <w:r w:rsidRPr="003005D0">
        <w:rPr>
          <w:rFonts w:cs="Times New Roman"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>………………………………………………………………………….....................</w:t>
      </w:r>
      <w:r w:rsidR="005518FF">
        <w:rPr>
          <w:rFonts w:cs="Times New Roman"/>
          <w:iCs/>
          <w:sz w:val="28"/>
          <w:szCs w:val="28"/>
        </w:rPr>
        <w:t>.</w:t>
      </w:r>
    </w:p>
    <w:p w14:paraId="2BE750A2" w14:textId="77777777" w:rsidR="005518FF" w:rsidRPr="003005D0" w:rsidRDefault="005518FF" w:rsidP="000458BD">
      <w:pPr>
        <w:spacing w:line="360" w:lineRule="auto"/>
        <w:rPr>
          <w:rFonts w:cs="Times New Roman"/>
          <w:iCs/>
          <w:sz w:val="28"/>
          <w:szCs w:val="28"/>
        </w:rPr>
      </w:pPr>
      <w:bookmarkStart w:id="2" w:name="_Hlk174563916"/>
      <w:r>
        <w:rPr>
          <w:rFonts w:cs="Times New Roman"/>
          <w:iCs/>
          <w:sz w:val="28"/>
          <w:szCs w:val="28"/>
        </w:rPr>
        <w:t xml:space="preserve">Stopnie </w:t>
      </w:r>
      <w:r w:rsidR="00671600">
        <w:rPr>
          <w:rFonts w:cs="Times New Roman"/>
          <w:iCs/>
          <w:sz w:val="28"/>
          <w:szCs w:val="28"/>
        </w:rPr>
        <w:t xml:space="preserve">i tytuły </w:t>
      </w:r>
      <w:r>
        <w:rPr>
          <w:rFonts w:cs="Times New Roman"/>
          <w:iCs/>
          <w:sz w:val="28"/>
          <w:szCs w:val="28"/>
        </w:rPr>
        <w:t>naukowe: …………………………………………………………………</w:t>
      </w:r>
      <w:r w:rsidR="00671600">
        <w:rPr>
          <w:rFonts w:cs="Times New Roman"/>
          <w:iCs/>
          <w:sz w:val="28"/>
          <w:szCs w:val="28"/>
        </w:rPr>
        <w:t>.</w:t>
      </w:r>
    </w:p>
    <w:bookmarkEnd w:id="2"/>
    <w:p w14:paraId="640D2E97" w14:textId="77777777" w:rsidR="000458BD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 w:rsidRPr="003005D0">
        <w:rPr>
          <w:rFonts w:cs="Times New Roman"/>
          <w:iCs/>
          <w:sz w:val="28"/>
          <w:szCs w:val="28"/>
        </w:rPr>
        <w:t xml:space="preserve">Instytucja (pełna nazwa): </w:t>
      </w:r>
      <w:r>
        <w:rPr>
          <w:rFonts w:cs="Times New Roman"/>
          <w:iCs/>
          <w:sz w:val="28"/>
          <w:szCs w:val="28"/>
        </w:rPr>
        <w:t>………………………………………………………………….</w:t>
      </w:r>
    </w:p>
    <w:p w14:paraId="68C14B97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</w:t>
      </w:r>
    </w:p>
    <w:p w14:paraId="5A7DDFE8" w14:textId="77777777" w:rsidR="000458BD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 w:rsidRPr="003005D0">
        <w:rPr>
          <w:rFonts w:cs="Times New Roman"/>
          <w:iCs/>
          <w:sz w:val="28"/>
          <w:szCs w:val="28"/>
        </w:rPr>
        <w:t xml:space="preserve">Adres Instytucji (pełny): </w:t>
      </w:r>
      <w:r>
        <w:rPr>
          <w:rFonts w:cs="Times New Roman"/>
          <w:iCs/>
          <w:sz w:val="28"/>
          <w:szCs w:val="28"/>
        </w:rPr>
        <w:t>……………………………………………………………………</w:t>
      </w:r>
    </w:p>
    <w:p w14:paraId="2A03B162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……………………………………………………………………………………………...</w:t>
      </w:r>
    </w:p>
    <w:p w14:paraId="6AB8B7DE" w14:textId="77777777" w:rsidR="000458BD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 w:rsidRPr="003005D0">
        <w:rPr>
          <w:rFonts w:cs="Times New Roman"/>
          <w:iCs/>
          <w:sz w:val="28"/>
          <w:szCs w:val="28"/>
        </w:rPr>
        <w:t xml:space="preserve">Afiliacja: </w:t>
      </w: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</w:t>
      </w:r>
    </w:p>
    <w:p w14:paraId="4B72B37D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</w:t>
      </w:r>
    </w:p>
    <w:p w14:paraId="0A5C9536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 w:rsidRPr="003005D0">
        <w:rPr>
          <w:rFonts w:cs="Times New Roman"/>
          <w:iCs/>
          <w:sz w:val="28"/>
          <w:szCs w:val="28"/>
        </w:rPr>
        <w:t xml:space="preserve">adres e-mail (do kontaktu): </w:t>
      </w:r>
      <w:r>
        <w:rPr>
          <w:rFonts w:cs="Times New Roman"/>
          <w:iCs/>
          <w:sz w:val="28"/>
          <w:szCs w:val="28"/>
        </w:rPr>
        <w:t>…………………………………………………………………</w:t>
      </w:r>
    </w:p>
    <w:p w14:paraId="1CD4E115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 w:rsidRPr="003005D0">
        <w:rPr>
          <w:rFonts w:cs="Times New Roman"/>
          <w:iCs/>
          <w:sz w:val="28"/>
          <w:szCs w:val="28"/>
        </w:rPr>
        <w:t>nr telefonu (do kontaktu): …</w:t>
      </w:r>
      <w:r>
        <w:rPr>
          <w:rFonts w:cs="Times New Roman"/>
          <w:iCs/>
          <w:sz w:val="28"/>
          <w:szCs w:val="28"/>
        </w:rPr>
        <w:t>………………………………………………………………..</w:t>
      </w:r>
    </w:p>
    <w:p w14:paraId="2DCB9967" w14:textId="77777777" w:rsidR="000458BD" w:rsidRPr="003005D0" w:rsidRDefault="000458BD" w:rsidP="000458BD">
      <w:pPr>
        <w:rPr>
          <w:rFonts w:cs="Times New Roman"/>
          <w:iCs/>
          <w:sz w:val="28"/>
          <w:szCs w:val="28"/>
        </w:rPr>
      </w:pPr>
    </w:p>
    <w:p w14:paraId="76C8D5C9" w14:textId="77777777" w:rsidR="000458BD" w:rsidRPr="003005D0" w:rsidRDefault="000458BD" w:rsidP="000458BD">
      <w:pPr>
        <w:rPr>
          <w:rFonts w:ascii="Wingdings" w:eastAsia="Wingdings" w:hAnsi="Wingdings" w:cs="Wingdings"/>
          <w:iCs/>
          <w:sz w:val="28"/>
          <w:szCs w:val="28"/>
        </w:rPr>
      </w:pPr>
      <w:r w:rsidRPr="003005D0">
        <w:rPr>
          <w:rFonts w:cs="Times New Roman"/>
          <w:iCs/>
          <w:sz w:val="28"/>
          <w:szCs w:val="28"/>
        </w:rPr>
        <w:t>Rodzaj uczestnictwa (zaznaczyć właściwe wstawiając „X”</w:t>
      </w:r>
      <w:r>
        <w:rPr>
          <w:rFonts w:cs="Times New Roman"/>
          <w:iCs/>
          <w:sz w:val="28"/>
          <w:szCs w:val="28"/>
        </w:rPr>
        <w:t xml:space="preserve"> lub </w:t>
      </w:r>
      <w:r w:rsidRPr="000458BD">
        <w:rPr>
          <w:rFonts w:cs="Times New Roman"/>
          <w:iCs/>
          <w:sz w:val="28"/>
          <w:szCs w:val="28"/>
          <w:u w:val="single"/>
        </w:rPr>
        <w:t>podkreślając</w:t>
      </w:r>
      <w:r w:rsidRPr="003005D0">
        <w:rPr>
          <w:rFonts w:cs="Times New Roman"/>
          <w:iCs/>
          <w:sz w:val="28"/>
          <w:szCs w:val="28"/>
        </w:rPr>
        <w:t>):</w:t>
      </w:r>
    </w:p>
    <w:p w14:paraId="11BE8A44" w14:textId="77777777" w:rsidR="000458BD" w:rsidRPr="003005D0" w:rsidRDefault="000458BD" w:rsidP="000458BD">
      <w:pPr>
        <w:rPr>
          <w:rFonts w:ascii="Wingdings" w:eastAsia="Wingdings" w:hAnsi="Wingdings" w:cs="Wingdings"/>
          <w:iCs/>
          <w:sz w:val="28"/>
          <w:szCs w:val="28"/>
        </w:rPr>
      </w:pPr>
      <w:r w:rsidRPr="003005D0">
        <w:rPr>
          <w:rFonts w:ascii="Wingdings" w:eastAsia="Wingdings" w:hAnsi="Wingdings" w:cs="Wingdings"/>
          <w:iCs/>
          <w:sz w:val="28"/>
          <w:szCs w:val="28"/>
        </w:rPr>
        <w:t xml:space="preserve"> </w:t>
      </w:r>
      <w:r w:rsidRPr="003005D0">
        <w:rPr>
          <w:rFonts w:eastAsia="Times New Roman" w:cs="Times New Roman"/>
          <w:iCs/>
          <w:sz w:val="28"/>
          <w:szCs w:val="28"/>
        </w:rPr>
        <w:t xml:space="preserve">uczestnictwo </w:t>
      </w:r>
      <w:r w:rsidRPr="003005D0">
        <w:rPr>
          <w:rFonts w:cs="Times New Roman"/>
          <w:iCs/>
          <w:sz w:val="28"/>
          <w:szCs w:val="28"/>
        </w:rPr>
        <w:t>czynne z referatem</w:t>
      </w:r>
    </w:p>
    <w:p w14:paraId="55CB0B20" w14:textId="77777777" w:rsidR="000458BD" w:rsidRPr="003005D0" w:rsidRDefault="000458BD" w:rsidP="000458BD">
      <w:pPr>
        <w:rPr>
          <w:rFonts w:ascii="Wingdings" w:eastAsia="Wingdings" w:hAnsi="Wingdings" w:cs="Wingdings"/>
          <w:iCs/>
          <w:sz w:val="28"/>
          <w:szCs w:val="28"/>
        </w:rPr>
      </w:pPr>
      <w:r w:rsidRPr="003005D0">
        <w:rPr>
          <w:rFonts w:ascii="Wingdings" w:eastAsia="Wingdings" w:hAnsi="Wingdings" w:cs="Wingdings"/>
          <w:iCs/>
          <w:sz w:val="28"/>
          <w:szCs w:val="28"/>
        </w:rPr>
        <w:t xml:space="preserve"> </w:t>
      </w:r>
      <w:r w:rsidRPr="003005D0">
        <w:rPr>
          <w:rFonts w:eastAsia="Times New Roman" w:cs="Times New Roman"/>
          <w:iCs/>
          <w:sz w:val="28"/>
          <w:szCs w:val="28"/>
        </w:rPr>
        <w:t>uczestnictwo czynne</w:t>
      </w:r>
      <w:r w:rsidRPr="003005D0">
        <w:rPr>
          <w:rFonts w:cs="Times New Roman"/>
          <w:iCs/>
          <w:sz w:val="28"/>
          <w:szCs w:val="28"/>
        </w:rPr>
        <w:t xml:space="preserve"> z posterem</w:t>
      </w:r>
      <w:r w:rsidR="00A1575C">
        <w:rPr>
          <w:rFonts w:cs="Times New Roman"/>
          <w:iCs/>
          <w:sz w:val="28"/>
          <w:szCs w:val="28"/>
        </w:rPr>
        <w:t xml:space="preserve"> (format A1, pionowy)</w:t>
      </w:r>
    </w:p>
    <w:p w14:paraId="69769BD8" w14:textId="77777777" w:rsidR="000458BD" w:rsidRPr="003005D0" w:rsidRDefault="000458BD" w:rsidP="000458BD">
      <w:pPr>
        <w:rPr>
          <w:rFonts w:cs="Times New Roman"/>
          <w:iCs/>
          <w:sz w:val="28"/>
          <w:szCs w:val="28"/>
        </w:rPr>
      </w:pPr>
      <w:r w:rsidRPr="003005D0">
        <w:rPr>
          <w:rFonts w:ascii="Wingdings" w:eastAsia="Wingdings" w:hAnsi="Wingdings" w:cs="Wingdings"/>
          <w:iCs/>
          <w:sz w:val="28"/>
          <w:szCs w:val="28"/>
        </w:rPr>
        <w:t xml:space="preserve"> </w:t>
      </w:r>
      <w:r w:rsidRPr="003005D0">
        <w:rPr>
          <w:rFonts w:eastAsia="Times New Roman" w:cs="Times New Roman"/>
          <w:iCs/>
          <w:sz w:val="28"/>
          <w:szCs w:val="28"/>
        </w:rPr>
        <w:t>uczestnictwo bierne</w:t>
      </w:r>
    </w:p>
    <w:p w14:paraId="0645A9C7" w14:textId="77777777" w:rsidR="000458BD" w:rsidRPr="003005D0" w:rsidRDefault="000458BD" w:rsidP="000458BD">
      <w:pPr>
        <w:rPr>
          <w:rFonts w:cs="Times New Roman"/>
          <w:iCs/>
          <w:sz w:val="28"/>
          <w:szCs w:val="28"/>
        </w:rPr>
      </w:pPr>
    </w:p>
    <w:p w14:paraId="398EF7E2" w14:textId="77777777" w:rsidR="000458BD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 w:rsidRPr="003005D0">
        <w:rPr>
          <w:rFonts w:cs="Times New Roman"/>
          <w:iCs/>
          <w:sz w:val="28"/>
          <w:szCs w:val="28"/>
        </w:rPr>
        <w:t xml:space="preserve">Tytuł wystąpienia: </w:t>
      </w:r>
      <w:r>
        <w:rPr>
          <w:rFonts w:cs="Times New Roman"/>
          <w:iCs/>
          <w:sz w:val="28"/>
          <w:szCs w:val="28"/>
        </w:rPr>
        <w:t>…………………………………………………………………………..</w:t>
      </w:r>
    </w:p>
    <w:p w14:paraId="3CC8629B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6E7BB56A" w14:textId="77777777" w:rsidR="000458BD" w:rsidRDefault="000458BD" w:rsidP="00671600">
      <w:pPr>
        <w:spacing w:line="360" w:lineRule="auto"/>
        <w:jc w:val="both"/>
        <w:rPr>
          <w:rFonts w:cs="Times New Roman"/>
          <w:iCs/>
          <w:sz w:val="28"/>
          <w:szCs w:val="28"/>
        </w:rPr>
      </w:pPr>
      <w:r w:rsidRPr="003005D0">
        <w:rPr>
          <w:rFonts w:cs="Times New Roman"/>
          <w:iCs/>
          <w:sz w:val="28"/>
          <w:szCs w:val="28"/>
        </w:rPr>
        <w:t xml:space="preserve">Jeśli wystąpienie ma więcej niż jednego autora prosimy o podanie wszystkich autorów </w:t>
      </w:r>
      <w:r w:rsidR="00671600">
        <w:rPr>
          <w:rFonts w:cs="Times New Roman"/>
          <w:iCs/>
          <w:sz w:val="28"/>
          <w:szCs w:val="28"/>
        </w:rPr>
        <w:br/>
      </w:r>
      <w:r w:rsidRPr="003005D0">
        <w:rPr>
          <w:rFonts w:cs="Times New Roman"/>
          <w:iCs/>
          <w:sz w:val="28"/>
          <w:szCs w:val="28"/>
        </w:rPr>
        <w:t>w ustalonej kolejności</w:t>
      </w:r>
      <w:r>
        <w:rPr>
          <w:rFonts w:cs="Times New Roman"/>
          <w:iCs/>
          <w:sz w:val="28"/>
          <w:szCs w:val="28"/>
        </w:rPr>
        <w:t xml:space="preserve"> oraz ich afiliacje</w:t>
      </w:r>
      <w:r w:rsidRPr="003005D0">
        <w:rPr>
          <w:rFonts w:cs="Times New Roman"/>
          <w:iCs/>
          <w:sz w:val="28"/>
          <w:szCs w:val="28"/>
        </w:rPr>
        <w:t xml:space="preserve">: </w:t>
      </w:r>
      <w:r>
        <w:rPr>
          <w:rFonts w:cs="Times New Roman"/>
          <w:iCs/>
          <w:sz w:val="28"/>
          <w:szCs w:val="28"/>
        </w:rPr>
        <w:t>…………………………………………………</w:t>
      </w:r>
      <w:r w:rsidR="00671600">
        <w:rPr>
          <w:rFonts w:cs="Times New Roman"/>
          <w:iCs/>
          <w:sz w:val="28"/>
          <w:szCs w:val="28"/>
        </w:rPr>
        <w:t>…</w:t>
      </w:r>
    </w:p>
    <w:p w14:paraId="1AEB8CEF" w14:textId="77777777" w:rsidR="000458BD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598A762E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2FE495E2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 w:rsidRPr="003005D0">
        <w:rPr>
          <w:rFonts w:cs="Times New Roman"/>
          <w:iCs/>
          <w:sz w:val="28"/>
          <w:szCs w:val="28"/>
        </w:rPr>
        <w:t xml:space="preserve">Abstrakt (200-250 słów): </w:t>
      </w:r>
    </w:p>
    <w:p w14:paraId="6F56CA67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6F9FC04F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5EA1904E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7729F90B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20440CBD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6DA97E4E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1A5F79C3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5BCEF864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lastRenderedPageBreak/>
        <w:t>……………………………………………………………………………………………….</w:t>
      </w:r>
    </w:p>
    <w:p w14:paraId="2E1C0A44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04C2A8CD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3AD268A3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3504F67A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1A70882E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6A2508BA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29CCB45E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2D304A19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309773A7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3D3CADF4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5BEA2CC6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41C49E8B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2F030294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2186B791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483CFA4F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665B9139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61DF2074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47ECFFCC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6A1E0009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1BF44BB0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0608606E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0A680600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53BADDA7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42D63D97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30058F3E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6054F8A4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36D3917B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6D80F6B8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0785E549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36B9DF7C" w14:textId="77777777" w:rsidR="000458BD" w:rsidRPr="003005D0" w:rsidRDefault="000458BD" w:rsidP="000458BD">
      <w:pPr>
        <w:rPr>
          <w:rFonts w:cs="Times New Roman"/>
          <w:iCs/>
          <w:sz w:val="28"/>
          <w:szCs w:val="28"/>
        </w:rPr>
      </w:pPr>
      <w:r w:rsidRPr="003005D0">
        <w:rPr>
          <w:rFonts w:cs="Times New Roman"/>
          <w:iCs/>
          <w:sz w:val="28"/>
          <w:szCs w:val="28"/>
          <w:u w:val="single"/>
        </w:rPr>
        <w:lastRenderedPageBreak/>
        <w:t>Dane do faktury:</w:t>
      </w:r>
    </w:p>
    <w:p w14:paraId="13BF7A35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 w:rsidRPr="003005D0">
        <w:rPr>
          <w:rFonts w:cs="Times New Roman"/>
          <w:iCs/>
          <w:sz w:val="28"/>
          <w:szCs w:val="28"/>
        </w:rPr>
        <w:t>Nazwisko</w:t>
      </w:r>
      <w:r>
        <w:rPr>
          <w:rFonts w:cs="Times New Roman"/>
          <w:iCs/>
          <w:sz w:val="28"/>
          <w:szCs w:val="28"/>
        </w:rPr>
        <w:t>:</w:t>
      </w:r>
      <w:r w:rsidRPr="003005D0">
        <w:rPr>
          <w:rFonts w:cs="Times New Roman"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>…………………………………………………………………………………...</w:t>
      </w:r>
    </w:p>
    <w:p w14:paraId="33BFF4C8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 w:rsidRPr="003005D0">
        <w:rPr>
          <w:rFonts w:cs="Times New Roman"/>
          <w:iCs/>
          <w:sz w:val="28"/>
          <w:szCs w:val="28"/>
        </w:rPr>
        <w:t xml:space="preserve">Imię: </w:t>
      </w: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</w:t>
      </w:r>
    </w:p>
    <w:p w14:paraId="661E78F7" w14:textId="77777777" w:rsidR="000458BD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 w:rsidRPr="003005D0">
        <w:rPr>
          <w:rFonts w:cs="Times New Roman"/>
          <w:iCs/>
          <w:sz w:val="28"/>
          <w:szCs w:val="28"/>
        </w:rPr>
        <w:t xml:space="preserve">Instytucja (pełna nazwa): </w:t>
      </w:r>
      <w:r>
        <w:rPr>
          <w:rFonts w:cs="Times New Roman"/>
          <w:iCs/>
          <w:sz w:val="28"/>
          <w:szCs w:val="28"/>
        </w:rPr>
        <w:t>……………………………………………………………………</w:t>
      </w:r>
    </w:p>
    <w:p w14:paraId="3A13938B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1C0FFFFC" w14:textId="77777777" w:rsidR="000458BD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 w:rsidRPr="003005D0">
        <w:rPr>
          <w:rFonts w:cs="Times New Roman"/>
          <w:iCs/>
          <w:sz w:val="28"/>
          <w:szCs w:val="28"/>
        </w:rPr>
        <w:t xml:space="preserve">Pełny adres instytucji: </w:t>
      </w:r>
      <w:r>
        <w:rPr>
          <w:rFonts w:cs="Times New Roman"/>
          <w:iCs/>
          <w:sz w:val="28"/>
          <w:szCs w:val="28"/>
        </w:rPr>
        <w:t>……………………………………………………………………….</w:t>
      </w:r>
    </w:p>
    <w:p w14:paraId="2CDC1AC6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……………………………………………………………………………………………….</w:t>
      </w:r>
    </w:p>
    <w:p w14:paraId="12FBE890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 w:rsidRPr="003005D0">
        <w:rPr>
          <w:rFonts w:cs="Times New Roman"/>
          <w:iCs/>
          <w:sz w:val="28"/>
          <w:szCs w:val="28"/>
        </w:rPr>
        <w:t xml:space="preserve">numer NIP: </w:t>
      </w:r>
      <w:r>
        <w:rPr>
          <w:rFonts w:cs="Times New Roman"/>
          <w:iCs/>
          <w:sz w:val="28"/>
          <w:szCs w:val="28"/>
        </w:rPr>
        <w:t>………………………………………………………………………………….</w:t>
      </w:r>
    </w:p>
    <w:p w14:paraId="65158C7D" w14:textId="77777777" w:rsidR="000458BD" w:rsidRPr="003005D0" w:rsidRDefault="000458BD" w:rsidP="000458BD">
      <w:pPr>
        <w:spacing w:line="360" w:lineRule="auto"/>
        <w:rPr>
          <w:rFonts w:cs="Times New Roman"/>
          <w:iCs/>
          <w:sz w:val="28"/>
          <w:szCs w:val="28"/>
        </w:rPr>
      </w:pPr>
      <w:r w:rsidRPr="003005D0">
        <w:rPr>
          <w:rFonts w:cs="Times New Roman"/>
          <w:iCs/>
          <w:sz w:val="28"/>
          <w:szCs w:val="28"/>
        </w:rPr>
        <w:t xml:space="preserve">adres e-mail (do kontaktu): </w:t>
      </w:r>
      <w:r>
        <w:rPr>
          <w:rFonts w:cs="Times New Roman"/>
          <w:iCs/>
          <w:sz w:val="28"/>
          <w:szCs w:val="28"/>
        </w:rPr>
        <w:t>…………………………………………………………………</w:t>
      </w:r>
    </w:p>
    <w:p w14:paraId="06BB8FC0" w14:textId="77777777" w:rsidR="000458BD" w:rsidRDefault="000458BD" w:rsidP="000458BD">
      <w:pPr>
        <w:pBdr>
          <w:bottom w:val="single" w:sz="6" w:space="1" w:color="auto"/>
        </w:pBdr>
        <w:spacing w:line="360" w:lineRule="auto"/>
        <w:rPr>
          <w:rFonts w:cs="Times New Roman"/>
          <w:iCs/>
          <w:sz w:val="28"/>
          <w:szCs w:val="28"/>
        </w:rPr>
      </w:pPr>
      <w:r w:rsidRPr="003005D0">
        <w:rPr>
          <w:rFonts w:cs="Times New Roman"/>
          <w:iCs/>
          <w:sz w:val="28"/>
          <w:szCs w:val="28"/>
        </w:rPr>
        <w:t>nr telefonu (do kontaktu): …</w:t>
      </w:r>
      <w:r>
        <w:rPr>
          <w:rFonts w:cs="Times New Roman"/>
          <w:iCs/>
          <w:sz w:val="28"/>
          <w:szCs w:val="28"/>
        </w:rPr>
        <w:t>………………………………………………………………..</w:t>
      </w:r>
    </w:p>
    <w:p w14:paraId="64866149" w14:textId="77777777" w:rsidR="00671600" w:rsidRPr="00DB5B4D" w:rsidRDefault="00671600" w:rsidP="00DB5B4D">
      <w:pPr>
        <w:rPr>
          <w:rFonts w:cs="Times New Roman"/>
          <w:iCs/>
        </w:rPr>
      </w:pPr>
    </w:p>
    <w:p w14:paraId="124F11A0" w14:textId="77777777" w:rsidR="00671600" w:rsidRDefault="00671600" w:rsidP="00671600">
      <w:pPr>
        <w:autoSpaceDE w:val="0"/>
        <w:jc w:val="both"/>
      </w:pPr>
      <w:r>
        <w:rPr>
          <w:b/>
          <w:bCs/>
          <w:color w:val="000000"/>
        </w:rPr>
        <w:t>Informacje o RODO</w:t>
      </w:r>
    </w:p>
    <w:p w14:paraId="7E63F45F" w14:textId="77777777" w:rsidR="00671600" w:rsidRDefault="00671600" w:rsidP="00671600">
      <w:pPr>
        <w:autoSpaceDE w:val="0"/>
        <w:jc w:val="both"/>
      </w:pPr>
      <w:r>
        <w:rPr>
          <w:color w:val="000000"/>
        </w:rPr>
        <w:t>Przesłanie zgłoszenia udziału w Konferencji jest równoznaczne z wyrażeniem zgody na przetwarzanie danych osobowych przez Organizatorów:</w:t>
      </w:r>
    </w:p>
    <w:p w14:paraId="5BA2EB21" w14:textId="77777777" w:rsidR="00671600" w:rsidRPr="008C7798" w:rsidRDefault="00671600" w:rsidP="00671600">
      <w:pPr>
        <w:jc w:val="both"/>
      </w:pPr>
      <w:r>
        <w:t xml:space="preserve">Zgodnie z art. 13 ust. 1 i ust. 2 Rozporządzenia Parlamentu Europejskiego i Rady (UE) 2016/679 z dnia 27 kwietnia 2016 r. w sprawie ochrony osób fizycznych w związku z przetwarzaniem danych osobowych i w </w:t>
      </w:r>
      <w:r w:rsidRPr="008C7798">
        <w:t>sprawie swobodnego przepływu takich danych oraz uchylenia dyrektywy 95/46/WE (ogólne rozporządzenie o ochronie danych, dalej RODO) (Dz. Urz. UE L 119, s. 1) Organizatorzy informują, że są oni Administratorem Państwa  danych osobowych (dalej: dane osobowe) jest Polskie Stowarzyszenie Flisaków Pienińskich na rzece Dunajec, ul. Kąty 12, 34-443 Sromowce Wyżne, REGON 000812407, NIP 7350008276, zwany dalej Administratorem. Z Administratorem można się skontaktować pisemnie, listownie, pisząc na adres naszej siedziby podany wyżej. Organizatorzy informują również, że Administratorem Państwa danych osobowych związanych z zakwaterowaniem jest Hotel „Nad Przełomem”, ul. Trzech Koron 34, 34-443 Sromowce Niżne, REGON 000812407, NIP 7350008276, z którym można się także skontaktować pisemnie, listownie, pisząc na adres siedziby podanej wyżej.</w:t>
      </w:r>
    </w:p>
    <w:p w14:paraId="14232C54" w14:textId="77777777" w:rsidR="00671600" w:rsidRPr="008C7798" w:rsidRDefault="00671600" w:rsidP="00671600">
      <w:pPr>
        <w:jc w:val="both"/>
      </w:pPr>
    </w:p>
    <w:p w14:paraId="2468561A" w14:textId="77777777" w:rsidR="00671600" w:rsidRPr="008C7798" w:rsidRDefault="00671600" w:rsidP="00671600">
      <w:pPr>
        <w:jc w:val="both"/>
      </w:pPr>
      <w:r w:rsidRPr="008C7798">
        <w:t xml:space="preserve">W Polskim Stowarzyszenie Flisaków Pienińskich na rzece Dunajec został powołany Inspektor Ochrony Danych. Wyznaczony przez Administratora Inspektor Ochrony Danych nadzoruje prawidłowość przetwarzania danych osobowych. Z Inspektorem Ochrony Danych można się skontaktować listownie pod adresem: Polskie Stowarzyszenie Flisaków Pienińskich na rzece Dunajec, ul. Kąty 12, 34-443 Sromowce Wyżne, poprzez adres e-mail: splyw@flisacy.pl – w temacie prosimy wpisywać RODO </w:t>
      </w:r>
      <w:r w:rsidR="00DB5B4D">
        <w:br/>
      </w:r>
      <w:r w:rsidRPr="008C7798">
        <w:t xml:space="preserve">i rodzaj sprawy. </w:t>
      </w:r>
    </w:p>
    <w:p w14:paraId="51BBF724" w14:textId="77777777" w:rsidR="00671600" w:rsidRPr="008C7798" w:rsidRDefault="00671600" w:rsidP="00671600">
      <w:pPr>
        <w:jc w:val="both"/>
      </w:pPr>
    </w:p>
    <w:p w14:paraId="3304F5CC" w14:textId="77777777" w:rsidR="00671600" w:rsidRPr="008C7798" w:rsidRDefault="00671600" w:rsidP="00671600">
      <w:pPr>
        <w:jc w:val="both"/>
      </w:pPr>
      <w:r w:rsidRPr="008C7798">
        <w:t>W hotelu „Nad Przełomem” w powyższej sprawie można się kontaktować listownie pod adresem: Hotel „Nad Przełomem”, ul. Trzech Koron 34, 34-443 Sromowce Niżne, poprzez adres e-mail: recepcja@nadprzelomem.pl – w temacie prosimy wpisywać RODO i rodzaj sprawy.</w:t>
      </w:r>
    </w:p>
    <w:p w14:paraId="60566527" w14:textId="77777777" w:rsidR="00671600" w:rsidRPr="008C7798" w:rsidRDefault="00671600" w:rsidP="00671600">
      <w:pPr>
        <w:jc w:val="both"/>
      </w:pPr>
    </w:p>
    <w:p w14:paraId="6D738566" w14:textId="71829EE6" w:rsidR="00671600" w:rsidRDefault="00671600" w:rsidP="00671600">
      <w:pPr>
        <w:jc w:val="both"/>
      </w:pPr>
      <w:r w:rsidRPr="008C7798">
        <w:t xml:space="preserve">Pani/Pana dane osobowe będą przetwarzane w celach związanych z organizacją i obsługą wydarzeń </w:t>
      </w:r>
      <w:r w:rsidR="0027497C">
        <w:br/>
      </w:r>
      <w:r w:rsidRPr="008C7798">
        <w:t xml:space="preserve">o charakterze naukowym, w tym konferencji, szkoleń, kursów, wykładów i sympozjów oraz rejestracją uczestników na konferencję naukową pt.: „Rzeki i flisactwo w gospodarce, środowisku i kulturze” organizowaną przez towarzyszenie </w:t>
      </w:r>
      <w:r w:rsidR="0027497C">
        <w:t xml:space="preserve">Polskie Stowarzyszenie </w:t>
      </w:r>
      <w:r w:rsidRPr="008C7798">
        <w:t>Flisaków Pienińskich na rzece Dunajec, 23-25 października 2024 r., na podstawie art. 6 ust. 1 lit. a) RODO, tj. zgody osoby, której dane dotyczą.</w:t>
      </w:r>
    </w:p>
    <w:p w14:paraId="03D17A0B" w14:textId="77777777" w:rsidR="00DB5B4D" w:rsidRPr="008C7798" w:rsidRDefault="00DB5B4D" w:rsidP="00671600">
      <w:pPr>
        <w:jc w:val="both"/>
      </w:pPr>
    </w:p>
    <w:p w14:paraId="16439F56" w14:textId="5A55B13B" w:rsidR="00671600" w:rsidRPr="008C7798" w:rsidRDefault="00671600" w:rsidP="00671600">
      <w:pPr>
        <w:jc w:val="both"/>
      </w:pPr>
      <w:r w:rsidRPr="008C7798">
        <w:t xml:space="preserve">Podanie danych osobowych jest dobrowolne, ale niezbędne do realizacji usług. Konsekwencją niepodania wymaganych przez </w:t>
      </w:r>
      <w:r w:rsidR="0027497C">
        <w:t>Polskie S</w:t>
      </w:r>
      <w:r w:rsidRPr="008C7798">
        <w:t xml:space="preserve">towarzyszenie Flisaków Pienińskich na rzece Dunajec danych osobowych jest </w:t>
      </w:r>
      <w:r w:rsidRPr="008C7798">
        <w:lastRenderedPageBreak/>
        <w:t>brak możliwości udziału Pani/Pana w konferencji.</w:t>
      </w:r>
    </w:p>
    <w:p w14:paraId="3B446795" w14:textId="77777777" w:rsidR="00671600" w:rsidRPr="008C7798" w:rsidRDefault="00671600" w:rsidP="00671600">
      <w:pPr>
        <w:jc w:val="both"/>
      </w:pPr>
    </w:p>
    <w:p w14:paraId="4A468197" w14:textId="6E9595AC" w:rsidR="00671600" w:rsidRPr="008C7798" w:rsidRDefault="00671600" w:rsidP="00671600">
      <w:pPr>
        <w:jc w:val="both"/>
      </w:pPr>
      <w:r w:rsidRPr="008C7798">
        <w:t xml:space="preserve">Odbiorcami Pani/Pana danych osobowych mogą być dostawcy systemów i usług IT, podmioty, badania jakości usług, usługi prawne, usługi analityczne, organy uprawnione do otrzymania Pani/Pana danych osobowych na podstawie przepisów prawa a także podmioty z którymi </w:t>
      </w:r>
      <w:r w:rsidR="0027497C">
        <w:t>Polskie Stowarzyszenie</w:t>
      </w:r>
      <w:r w:rsidRPr="008C7798">
        <w:t xml:space="preserve"> Flisaków Pienińskich na rzece Dunajec współpracuje w zakresie realizacji konferencji.</w:t>
      </w:r>
    </w:p>
    <w:p w14:paraId="0DE65C1E" w14:textId="77777777" w:rsidR="00671600" w:rsidRPr="008C7798" w:rsidRDefault="00671600" w:rsidP="00671600">
      <w:pPr>
        <w:jc w:val="both"/>
      </w:pPr>
    </w:p>
    <w:p w14:paraId="5968B1B4" w14:textId="77777777" w:rsidR="00671600" w:rsidRPr="008C7798" w:rsidRDefault="00671600" w:rsidP="00671600">
      <w:pPr>
        <w:jc w:val="both"/>
      </w:pPr>
      <w:r w:rsidRPr="008C7798">
        <w:t>Pani/Pana dane osobowe nie będą przekazywane do państwa trzeciego lub organizacji międzynarodowej.</w:t>
      </w:r>
    </w:p>
    <w:p w14:paraId="2076392F" w14:textId="77777777" w:rsidR="00671600" w:rsidRPr="008C7798" w:rsidRDefault="00671600" w:rsidP="00671600">
      <w:pPr>
        <w:jc w:val="both"/>
      </w:pPr>
    </w:p>
    <w:p w14:paraId="727C7E0A" w14:textId="77777777" w:rsidR="00671600" w:rsidRPr="008C7798" w:rsidRDefault="00671600" w:rsidP="00671600">
      <w:pPr>
        <w:jc w:val="both"/>
      </w:pPr>
      <w:r w:rsidRPr="008C7798">
        <w:t>Dane osobowe będą przetwarzane przez czas niezbędny do wykonania wszystkich obowiązków wynikających z przygotowania i realizacji konferencji. Po tym czasie dane osobowe będą przetwarzane wyłącznie w zakresie i przez czas wymagany przepisami prawa.</w:t>
      </w:r>
    </w:p>
    <w:p w14:paraId="2CFC27CA" w14:textId="77777777" w:rsidR="00671600" w:rsidRPr="008C7798" w:rsidRDefault="00671600" w:rsidP="00671600">
      <w:pPr>
        <w:jc w:val="both"/>
      </w:pPr>
    </w:p>
    <w:p w14:paraId="608F486C" w14:textId="77777777" w:rsidR="00671600" w:rsidRPr="008C7798" w:rsidRDefault="00671600" w:rsidP="00671600">
      <w:pPr>
        <w:jc w:val="both"/>
      </w:pPr>
      <w:r w:rsidRPr="008C7798">
        <w:t>Przysługuje Pani/Panu prawo dostępu do treści swoich danych oraz, z zastrzeżeniem przepisów prawa, prawo do ich sprostowania, usunięcia, ograniczenia przetwarzania, prawo do przenoszenia danych, prawo do wniesienia sprzeciwu wobec przetwarzania.</w:t>
      </w:r>
    </w:p>
    <w:p w14:paraId="73DA417B" w14:textId="77777777" w:rsidR="00671600" w:rsidRPr="008C7798" w:rsidRDefault="00671600" w:rsidP="00671600">
      <w:pPr>
        <w:jc w:val="both"/>
      </w:pPr>
    </w:p>
    <w:p w14:paraId="170EFB41" w14:textId="46B55011" w:rsidR="00671600" w:rsidRPr="008C7798" w:rsidRDefault="00671600" w:rsidP="00671600">
      <w:pPr>
        <w:jc w:val="both"/>
      </w:pPr>
      <w:r w:rsidRPr="008C7798">
        <w:t xml:space="preserve">Każda udzielona zgoda może być wycofana w dowolnym momencie. Wycofanie zgody nie wpływa na zgodność z prawem przetwarzania dokonanego przed jej wycofaniem. Wycofanie zgody musi nastąpić </w:t>
      </w:r>
      <w:r w:rsidR="0027497C">
        <w:br/>
      </w:r>
      <w:r w:rsidRPr="008C7798">
        <w:t xml:space="preserve">w formie pisemnej poprzez wysłanie pisma na adres: Polskie Stowarzyszenie Flisaków Pienińskich na rzece Dunajec, ul. Kąty 12, 34-443 Sromowce Wyżne (e-mail: splyw@flisacy.pl) oraz hotel „Nad Przełomem”, ul. Trzech Koron 34, 34-443 Sromowce Niżne, poprzez adres e-mail: recepcja@nadprzelomem.pl </w:t>
      </w:r>
    </w:p>
    <w:p w14:paraId="34C9B1EC" w14:textId="77777777" w:rsidR="00671600" w:rsidRPr="008C7798" w:rsidRDefault="00671600" w:rsidP="00671600">
      <w:pPr>
        <w:autoSpaceDE w:val="0"/>
        <w:jc w:val="both"/>
      </w:pPr>
    </w:p>
    <w:p w14:paraId="0CF3ABEA" w14:textId="026A651A" w:rsidR="00671600" w:rsidRDefault="00671600" w:rsidP="00671600">
      <w:pPr>
        <w:autoSpaceDE w:val="0"/>
        <w:jc w:val="both"/>
        <w:rPr>
          <w:color w:val="000000"/>
        </w:rPr>
      </w:pPr>
      <w:r w:rsidRPr="008C7798">
        <w:t>Wyrażenie zgody jest jednoznaczne z tym, iż fotografie, filmy lub nagrania wykonane podczas spotkań, uroczystości, wycieczek</w:t>
      </w:r>
      <w:r>
        <w:rPr>
          <w:color w:val="000000"/>
        </w:rPr>
        <w:t xml:space="preserve"> i innych zbiorowych zgromadzeń mogą zostać umieszczone na stronie internetowej Konferencji oraz wykorzystane w materiałach promocyjnych i publikacjach w mediach. Uczestnik zrzeka się wszelkich roszczeń (istniejących i przyszłych), w tym również o wynagrodzenie względem Organizatorów, z tytułu wykorzystywania swojego wizerunku/głosu/wypowiedzi na potrzeby określone</w:t>
      </w:r>
      <w:r w:rsidR="0027497C">
        <w:rPr>
          <w:color w:val="000000"/>
        </w:rPr>
        <w:t xml:space="preserve"> </w:t>
      </w:r>
      <w:r>
        <w:rPr>
          <w:color w:val="000000"/>
        </w:rPr>
        <w:t>w oświadczeniu.</w:t>
      </w:r>
    </w:p>
    <w:p w14:paraId="7B16E44E" w14:textId="77777777" w:rsidR="00671600" w:rsidRDefault="00671600" w:rsidP="00671600">
      <w:pPr>
        <w:autoSpaceDE w:val="0"/>
        <w:jc w:val="both"/>
        <w:rPr>
          <w:color w:val="000000"/>
        </w:rPr>
      </w:pPr>
    </w:p>
    <w:p w14:paraId="38417C4C" w14:textId="77777777" w:rsidR="00671600" w:rsidRDefault="00671600" w:rsidP="00671600">
      <w:pPr>
        <w:autoSpaceDE w:val="0"/>
        <w:jc w:val="both"/>
        <w:rPr>
          <w:color w:val="000000"/>
        </w:rPr>
      </w:pPr>
      <w:r>
        <w:rPr>
          <w:color w:val="000000"/>
        </w:rPr>
        <w:t>Koszt przejazdu na Konferencję Uczestnik pokrywa we własnym zakresie.</w:t>
      </w:r>
    </w:p>
    <w:p w14:paraId="12D6DF20" w14:textId="42C19948" w:rsidR="00671600" w:rsidRDefault="00671600" w:rsidP="00671600">
      <w:pPr>
        <w:autoSpaceDE w:val="0"/>
        <w:jc w:val="both"/>
        <w:rPr>
          <w:color w:val="000000"/>
        </w:rPr>
      </w:pPr>
      <w:r>
        <w:rPr>
          <w:color w:val="000000"/>
        </w:rPr>
        <w:t>Organizator zastrzega sobie prawo do odwołania lub przełożenia Konferencji w przypadku</w:t>
      </w:r>
      <w:r w:rsidR="0027497C">
        <w:rPr>
          <w:color w:val="000000"/>
        </w:rPr>
        <w:t xml:space="preserve"> </w:t>
      </w:r>
      <w:r>
        <w:rPr>
          <w:color w:val="000000"/>
        </w:rPr>
        <w:t xml:space="preserve">zaistnienia okoliczności od niego niezależnych (w tym braku dostatecznej liczby opłaconych zgłoszeń udziału </w:t>
      </w:r>
      <w:r w:rsidR="0027497C">
        <w:rPr>
          <w:color w:val="000000"/>
        </w:rPr>
        <w:br/>
      </w:r>
      <w:r>
        <w:rPr>
          <w:color w:val="000000"/>
        </w:rPr>
        <w:t>w konferencji).</w:t>
      </w:r>
    </w:p>
    <w:p w14:paraId="583A95E1" w14:textId="77777777" w:rsidR="00671600" w:rsidRDefault="00671600" w:rsidP="00671600">
      <w:pPr>
        <w:autoSpaceDE w:val="0"/>
        <w:jc w:val="both"/>
        <w:rPr>
          <w:color w:val="000000"/>
        </w:rPr>
      </w:pPr>
    </w:p>
    <w:p w14:paraId="5A94CEF9" w14:textId="77777777" w:rsidR="00671600" w:rsidRDefault="00671600" w:rsidP="00671600">
      <w:pPr>
        <w:jc w:val="both"/>
        <w:rPr>
          <w:color w:val="000000"/>
        </w:rPr>
      </w:pPr>
      <w:r>
        <w:rPr>
          <w:color w:val="000000"/>
        </w:rPr>
        <w:t>Kwestie sporne rozstrzyga Organizator.</w:t>
      </w:r>
    </w:p>
    <w:p w14:paraId="396E475E" w14:textId="77777777" w:rsidR="005B505F" w:rsidRDefault="005B505F" w:rsidP="00671600">
      <w:pPr>
        <w:jc w:val="both"/>
        <w:rPr>
          <w:color w:val="000000"/>
        </w:rPr>
      </w:pPr>
    </w:p>
    <w:p w14:paraId="6E7ECD16" w14:textId="394BE394" w:rsidR="005B505F" w:rsidRPr="005518FF" w:rsidRDefault="005B505F" w:rsidP="005B505F">
      <w:pPr>
        <w:rPr>
          <w:rFonts w:ascii="Wingdings" w:eastAsia="Wingdings" w:hAnsi="Wingdings" w:cs="Wingdings"/>
          <w:iCs/>
        </w:rPr>
      </w:pPr>
      <w:bookmarkStart w:id="3" w:name="_Hlk174821928"/>
      <w:r w:rsidRPr="005518FF">
        <w:rPr>
          <w:rFonts w:ascii="Wingdings" w:eastAsia="Wingdings" w:hAnsi="Wingdings" w:cs="Wingdings"/>
          <w:iCs/>
        </w:rPr>
        <w:t xml:space="preserve"> </w:t>
      </w:r>
      <w:r>
        <w:rPr>
          <w:rFonts w:eastAsia="Wingdings" w:cs="Times New Roman"/>
          <w:iCs/>
        </w:rPr>
        <w:t>Zapoznałem się z informacjami o RODO i je akceptuję.</w:t>
      </w:r>
    </w:p>
    <w:bookmarkEnd w:id="3"/>
    <w:p w14:paraId="6AEFB630" w14:textId="77777777" w:rsidR="005B505F" w:rsidRDefault="005B505F" w:rsidP="00671600">
      <w:pPr>
        <w:jc w:val="both"/>
        <w:rPr>
          <w:color w:val="000000"/>
        </w:rPr>
      </w:pPr>
    </w:p>
    <w:p w14:paraId="28B72AF3" w14:textId="77777777" w:rsidR="005B505F" w:rsidRDefault="005B505F" w:rsidP="00671600">
      <w:pPr>
        <w:jc w:val="both"/>
      </w:pPr>
    </w:p>
    <w:sectPr w:rsidR="005B505F" w:rsidSect="00A42075">
      <w:type w:val="continuous"/>
      <w:pgSz w:w="11906" w:h="16838"/>
      <w:pgMar w:top="1134" w:right="851" w:bottom="1134" w:left="85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42761411">
    <w:abstractNumId w:val="0"/>
  </w:num>
  <w:num w:numId="2" w16cid:durableId="898630944">
    <w:abstractNumId w:val="1"/>
  </w:num>
  <w:num w:numId="3" w16cid:durableId="1514539374">
    <w:abstractNumId w:val="2"/>
  </w:num>
  <w:num w:numId="4" w16cid:durableId="1875191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xMDcwMbQ0NDAyNjZS0lEKTi0uzszPAykwNK8FAKvpoectAAAA"/>
  </w:docVars>
  <w:rsids>
    <w:rsidRoot w:val="00F54356"/>
    <w:rsid w:val="00015697"/>
    <w:rsid w:val="000458BD"/>
    <w:rsid w:val="000E7764"/>
    <w:rsid w:val="00136A0E"/>
    <w:rsid w:val="00217AFA"/>
    <w:rsid w:val="002349E9"/>
    <w:rsid w:val="00237945"/>
    <w:rsid w:val="00271C60"/>
    <w:rsid w:val="0027497C"/>
    <w:rsid w:val="0028123C"/>
    <w:rsid w:val="003005D0"/>
    <w:rsid w:val="004045D6"/>
    <w:rsid w:val="004B4C0C"/>
    <w:rsid w:val="004C2FAC"/>
    <w:rsid w:val="00506E88"/>
    <w:rsid w:val="005518FF"/>
    <w:rsid w:val="005A05EA"/>
    <w:rsid w:val="005B505F"/>
    <w:rsid w:val="005C0AEB"/>
    <w:rsid w:val="005D54A0"/>
    <w:rsid w:val="00671600"/>
    <w:rsid w:val="008106FA"/>
    <w:rsid w:val="00881503"/>
    <w:rsid w:val="00955778"/>
    <w:rsid w:val="00956E94"/>
    <w:rsid w:val="00961CEA"/>
    <w:rsid w:val="00A1575C"/>
    <w:rsid w:val="00A42075"/>
    <w:rsid w:val="00AD3FBD"/>
    <w:rsid w:val="00B274D8"/>
    <w:rsid w:val="00B54F3B"/>
    <w:rsid w:val="00B64E30"/>
    <w:rsid w:val="00C74036"/>
    <w:rsid w:val="00CD07DE"/>
    <w:rsid w:val="00D019F0"/>
    <w:rsid w:val="00D972D9"/>
    <w:rsid w:val="00DB5B4D"/>
    <w:rsid w:val="00E7349F"/>
    <w:rsid w:val="00E970D4"/>
    <w:rsid w:val="00EA698B"/>
    <w:rsid w:val="00EE1A01"/>
    <w:rsid w:val="00F43045"/>
    <w:rsid w:val="00F54356"/>
    <w:rsid w:val="00F609ED"/>
    <w:rsid w:val="00F72A77"/>
    <w:rsid w:val="00FB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7A5BBDB"/>
  <w15:chartTrackingRefBased/>
  <w15:docId w15:val="{B3809DCC-6312-4900-A03D-067D079C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table" w:styleId="Tabela-Siatka">
    <w:name w:val="Table Grid"/>
    <w:basedOn w:val="Standardowy"/>
    <w:uiPriority w:val="39"/>
    <w:rsid w:val="00B54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56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konferencja@flisac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konferencja@flisac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flisacy.pl/konferencja/o-konferencji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2308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</dc:creator>
  <cp:keywords/>
  <cp:lastModifiedBy>Karol P</cp:lastModifiedBy>
  <cp:revision>26</cp:revision>
  <cp:lastPrinted>2024-08-30T07:47:00Z</cp:lastPrinted>
  <dcterms:created xsi:type="dcterms:W3CDTF">2024-08-14T20:17:00Z</dcterms:created>
  <dcterms:modified xsi:type="dcterms:W3CDTF">2024-08-30T08:10:00Z</dcterms:modified>
</cp:coreProperties>
</file>